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DF21" w14:textId="77777777" w:rsidR="005D51C6" w:rsidRPr="00D80BBF" w:rsidRDefault="005D51C6" w:rsidP="005D51C6">
      <w:pPr>
        <w:ind w:left="2124" w:firstLine="708"/>
        <w:rPr>
          <w:b/>
          <w:bCs/>
          <w:sz w:val="32"/>
          <w:szCs w:val="32"/>
        </w:rPr>
      </w:pPr>
      <w:r w:rsidRPr="00D80BBF">
        <w:rPr>
          <w:b/>
          <w:bCs/>
          <w:sz w:val="32"/>
          <w:szCs w:val="32"/>
        </w:rPr>
        <w:t>AUDIÊNCIA PÚBLICA</w:t>
      </w:r>
    </w:p>
    <w:p w14:paraId="7855C0AA" w14:textId="77777777" w:rsidR="005D51C6" w:rsidRPr="00D80BBF" w:rsidRDefault="005D51C6" w:rsidP="005D51C6">
      <w:pPr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LEI DE DIRETRIZES ORÇAMENTÁRIAS 2026</w:t>
      </w:r>
    </w:p>
    <w:p w14:paraId="0CCD2522" w14:textId="77777777" w:rsidR="005D51C6" w:rsidRDefault="005D51C6" w:rsidP="005D51C6">
      <w:pPr>
        <w:ind w:left="1416" w:firstLine="708"/>
        <w:rPr>
          <w:b/>
          <w:bCs/>
          <w:sz w:val="32"/>
          <w:szCs w:val="32"/>
        </w:rPr>
      </w:pPr>
      <w:r w:rsidRPr="00D80BBF">
        <w:rPr>
          <w:b/>
          <w:bCs/>
          <w:sz w:val="32"/>
          <w:szCs w:val="32"/>
        </w:rPr>
        <w:t>PROPOSTAS DA SOCIEDADE</w:t>
      </w:r>
    </w:p>
    <w:p w14:paraId="35164811" w14:textId="77777777" w:rsidR="005D51C6" w:rsidRDefault="005D51C6" w:rsidP="005D51C6">
      <w:pPr>
        <w:jc w:val="both"/>
      </w:pPr>
      <w:r>
        <w:tab/>
      </w:r>
      <w:r w:rsidRPr="00D80BBF">
        <w:rPr>
          <w:sz w:val="28"/>
          <w:szCs w:val="28"/>
        </w:rPr>
        <w:t>Considerando a importância de desenvolver uma gestão pública em parceria com a sociedade, a Prefeitura Municipal, visando coletar sugestões para formulação dos programas e ações de governo, disponibiliza abaixo, espaço para novas propost</w:t>
      </w:r>
      <w:r>
        <w:rPr>
          <w:sz w:val="28"/>
          <w:szCs w:val="28"/>
        </w:rPr>
        <w:t>a</w:t>
      </w:r>
      <w:r w:rsidRPr="00D80BBF">
        <w:rPr>
          <w:sz w:val="28"/>
          <w:szCs w:val="28"/>
        </w:rPr>
        <w:t xml:space="preserve">s que servirão de </w:t>
      </w:r>
      <w:r>
        <w:rPr>
          <w:sz w:val="28"/>
          <w:szCs w:val="28"/>
        </w:rPr>
        <w:t>base</w:t>
      </w:r>
      <w:r w:rsidRPr="00D80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para elaboração da Lei de Diretrizes Orçamentárias de </w:t>
      </w:r>
      <w:r w:rsidRPr="00D80BB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>
        <w:t>.</w:t>
      </w:r>
    </w:p>
    <w:p w14:paraId="28D79239" w14:textId="77777777" w:rsidR="0046291E" w:rsidRDefault="0046291E" w:rsidP="005D51C6">
      <w:pPr>
        <w:jc w:val="both"/>
      </w:pPr>
    </w:p>
    <w:p w14:paraId="040F70DD" w14:textId="77777777" w:rsidR="005D51C6" w:rsidRDefault="005D51C6" w:rsidP="005D51C6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51C6" w14:paraId="12A0DEEE" w14:textId="77777777" w:rsidTr="009464B9">
        <w:tc>
          <w:tcPr>
            <w:tcW w:w="8494" w:type="dxa"/>
          </w:tcPr>
          <w:p w14:paraId="32D78F4A" w14:textId="77777777" w:rsidR="005D51C6" w:rsidRPr="00D80BBF" w:rsidRDefault="005D51C6" w:rsidP="009464B9">
            <w:pPr>
              <w:jc w:val="center"/>
              <w:rPr>
                <w:b/>
                <w:bCs/>
              </w:rPr>
            </w:pPr>
            <w:r w:rsidRPr="00D80BBF">
              <w:rPr>
                <w:b/>
                <w:bCs/>
              </w:rPr>
              <w:t>DESCRIÇÃO DAS PROPOSTAS</w:t>
            </w:r>
          </w:p>
        </w:tc>
      </w:tr>
      <w:tr w:rsidR="005D51C6" w14:paraId="30B37520" w14:textId="77777777" w:rsidTr="009464B9">
        <w:tc>
          <w:tcPr>
            <w:tcW w:w="8494" w:type="dxa"/>
          </w:tcPr>
          <w:p w14:paraId="40950A28" w14:textId="77777777" w:rsidR="005D51C6" w:rsidRDefault="005D51C6" w:rsidP="009464B9">
            <w:pPr>
              <w:jc w:val="both"/>
            </w:pPr>
          </w:p>
        </w:tc>
      </w:tr>
      <w:tr w:rsidR="005D51C6" w14:paraId="14B7D01F" w14:textId="77777777" w:rsidTr="009464B9">
        <w:tc>
          <w:tcPr>
            <w:tcW w:w="8494" w:type="dxa"/>
          </w:tcPr>
          <w:p w14:paraId="6FA1293C" w14:textId="77777777" w:rsidR="005D51C6" w:rsidRDefault="005D51C6" w:rsidP="009464B9">
            <w:pPr>
              <w:jc w:val="both"/>
            </w:pPr>
          </w:p>
        </w:tc>
      </w:tr>
      <w:tr w:rsidR="005D51C6" w14:paraId="2C7F6B4D" w14:textId="77777777" w:rsidTr="009464B9">
        <w:tc>
          <w:tcPr>
            <w:tcW w:w="8494" w:type="dxa"/>
          </w:tcPr>
          <w:p w14:paraId="6AB7E956" w14:textId="77777777" w:rsidR="005D51C6" w:rsidRDefault="005D51C6" w:rsidP="009464B9">
            <w:pPr>
              <w:jc w:val="both"/>
            </w:pPr>
          </w:p>
        </w:tc>
      </w:tr>
      <w:tr w:rsidR="005D51C6" w14:paraId="63C1F0E9" w14:textId="77777777" w:rsidTr="009464B9">
        <w:tc>
          <w:tcPr>
            <w:tcW w:w="8494" w:type="dxa"/>
          </w:tcPr>
          <w:p w14:paraId="2F442165" w14:textId="77777777" w:rsidR="005D51C6" w:rsidRDefault="005D51C6" w:rsidP="009464B9">
            <w:pPr>
              <w:jc w:val="both"/>
            </w:pPr>
          </w:p>
        </w:tc>
      </w:tr>
      <w:tr w:rsidR="005D51C6" w14:paraId="29314F3B" w14:textId="77777777" w:rsidTr="009464B9">
        <w:tc>
          <w:tcPr>
            <w:tcW w:w="8494" w:type="dxa"/>
          </w:tcPr>
          <w:p w14:paraId="224416F4" w14:textId="77777777" w:rsidR="005D51C6" w:rsidRDefault="005D51C6" w:rsidP="009464B9">
            <w:pPr>
              <w:jc w:val="both"/>
            </w:pPr>
          </w:p>
        </w:tc>
      </w:tr>
      <w:tr w:rsidR="005D51C6" w14:paraId="57D5FF4B" w14:textId="77777777" w:rsidTr="009464B9">
        <w:tc>
          <w:tcPr>
            <w:tcW w:w="8494" w:type="dxa"/>
          </w:tcPr>
          <w:p w14:paraId="63B953F0" w14:textId="77777777" w:rsidR="005D51C6" w:rsidRDefault="005D51C6" w:rsidP="009464B9">
            <w:pPr>
              <w:jc w:val="both"/>
            </w:pPr>
          </w:p>
        </w:tc>
      </w:tr>
      <w:tr w:rsidR="005D51C6" w14:paraId="3DD894C4" w14:textId="77777777" w:rsidTr="009464B9">
        <w:tc>
          <w:tcPr>
            <w:tcW w:w="8494" w:type="dxa"/>
          </w:tcPr>
          <w:p w14:paraId="47AFC9AC" w14:textId="77777777" w:rsidR="005D51C6" w:rsidRDefault="005D51C6" w:rsidP="009464B9">
            <w:pPr>
              <w:jc w:val="both"/>
            </w:pPr>
          </w:p>
        </w:tc>
      </w:tr>
      <w:tr w:rsidR="005D51C6" w14:paraId="1C203835" w14:textId="77777777" w:rsidTr="009464B9">
        <w:tc>
          <w:tcPr>
            <w:tcW w:w="8494" w:type="dxa"/>
          </w:tcPr>
          <w:p w14:paraId="38CFEF68" w14:textId="77777777" w:rsidR="005D51C6" w:rsidRDefault="005D51C6" w:rsidP="009464B9">
            <w:pPr>
              <w:jc w:val="both"/>
            </w:pPr>
          </w:p>
        </w:tc>
      </w:tr>
      <w:tr w:rsidR="005D51C6" w14:paraId="2BBDBFEA" w14:textId="77777777" w:rsidTr="009464B9">
        <w:tc>
          <w:tcPr>
            <w:tcW w:w="8494" w:type="dxa"/>
          </w:tcPr>
          <w:p w14:paraId="1B19116A" w14:textId="77777777" w:rsidR="005D51C6" w:rsidRDefault="005D51C6" w:rsidP="009464B9">
            <w:pPr>
              <w:jc w:val="both"/>
            </w:pPr>
          </w:p>
        </w:tc>
      </w:tr>
      <w:tr w:rsidR="005D51C6" w14:paraId="0383BB38" w14:textId="77777777" w:rsidTr="009464B9">
        <w:tc>
          <w:tcPr>
            <w:tcW w:w="8494" w:type="dxa"/>
          </w:tcPr>
          <w:p w14:paraId="29783486" w14:textId="77777777" w:rsidR="005D51C6" w:rsidRDefault="005D51C6" w:rsidP="009464B9">
            <w:pPr>
              <w:jc w:val="both"/>
            </w:pPr>
          </w:p>
        </w:tc>
      </w:tr>
      <w:tr w:rsidR="005D51C6" w14:paraId="1D71644E" w14:textId="77777777" w:rsidTr="009464B9">
        <w:tc>
          <w:tcPr>
            <w:tcW w:w="8494" w:type="dxa"/>
          </w:tcPr>
          <w:p w14:paraId="6FB21235" w14:textId="77777777" w:rsidR="005D51C6" w:rsidRDefault="005D51C6" w:rsidP="009464B9">
            <w:pPr>
              <w:jc w:val="both"/>
            </w:pPr>
          </w:p>
        </w:tc>
      </w:tr>
      <w:tr w:rsidR="005D51C6" w14:paraId="0666CC44" w14:textId="77777777" w:rsidTr="009464B9">
        <w:tc>
          <w:tcPr>
            <w:tcW w:w="8494" w:type="dxa"/>
          </w:tcPr>
          <w:p w14:paraId="2221D14A" w14:textId="77777777" w:rsidR="005D51C6" w:rsidRDefault="005D51C6" w:rsidP="009464B9">
            <w:pPr>
              <w:jc w:val="both"/>
            </w:pPr>
          </w:p>
        </w:tc>
      </w:tr>
      <w:tr w:rsidR="005D51C6" w14:paraId="7A3AD79A" w14:textId="77777777" w:rsidTr="009464B9">
        <w:tc>
          <w:tcPr>
            <w:tcW w:w="8494" w:type="dxa"/>
          </w:tcPr>
          <w:p w14:paraId="30B71203" w14:textId="77777777" w:rsidR="005D51C6" w:rsidRDefault="005D51C6" w:rsidP="009464B9">
            <w:pPr>
              <w:jc w:val="both"/>
            </w:pPr>
          </w:p>
        </w:tc>
      </w:tr>
      <w:tr w:rsidR="005D51C6" w14:paraId="20C0BCD6" w14:textId="77777777" w:rsidTr="009464B9">
        <w:tc>
          <w:tcPr>
            <w:tcW w:w="8494" w:type="dxa"/>
          </w:tcPr>
          <w:p w14:paraId="3E6E18F8" w14:textId="77777777" w:rsidR="005D51C6" w:rsidRDefault="005D51C6" w:rsidP="009464B9">
            <w:pPr>
              <w:jc w:val="both"/>
            </w:pPr>
          </w:p>
        </w:tc>
      </w:tr>
      <w:tr w:rsidR="005D51C6" w14:paraId="65858536" w14:textId="77777777" w:rsidTr="009464B9">
        <w:tc>
          <w:tcPr>
            <w:tcW w:w="8494" w:type="dxa"/>
          </w:tcPr>
          <w:p w14:paraId="1D190FF2" w14:textId="77777777" w:rsidR="005D51C6" w:rsidRDefault="005D51C6" w:rsidP="009464B9">
            <w:pPr>
              <w:jc w:val="both"/>
            </w:pPr>
          </w:p>
        </w:tc>
      </w:tr>
      <w:tr w:rsidR="005D51C6" w14:paraId="1634FE40" w14:textId="77777777" w:rsidTr="009464B9">
        <w:tc>
          <w:tcPr>
            <w:tcW w:w="8494" w:type="dxa"/>
          </w:tcPr>
          <w:p w14:paraId="4E5461B3" w14:textId="77777777" w:rsidR="005D51C6" w:rsidRDefault="005D51C6" w:rsidP="009464B9">
            <w:pPr>
              <w:jc w:val="both"/>
            </w:pPr>
          </w:p>
        </w:tc>
      </w:tr>
      <w:tr w:rsidR="005D51C6" w14:paraId="537B9470" w14:textId="77777777" w:rsidTr="009464B9">
        <w:tc>
          <w:tcPr>
            <w:tcW w:w="8494" w:type="dxa"/>
          </w:tcPr>
          <w:p w14:paraId="0A0A9826" w14:textId="77777777" w:rsidR="005D51C6" w:rsidRDefault="005D51C6" w:rsidP="009464B9">
            <w:pPr>
              <w:jc w:val="both"/>
            </w:pPr>
          </w:p>
        </w:tc>
      </w:tr>
      <w:tr w:rsidR="005D51C6" w14:paraId="1144634F" w14:textId="77777777" w:rsidTr="009464B9">
        <w:tc>
          <w:tcPr>
            <w:tcW w:w="8494" w:type="dxa"/>
          </w:tcPr>
          <w:p w14:paraId="46FA7417" w14:textId="77777777" w:rsidR="005D51C6" w:rsidRDefault="005D51C6" w:rsidP="009464B9">
            <w:pPr>
              <w:jc w:val="both"/>
            </w:pPr>
          </w:p>
        </w:tc>
      </w:tr>
      <w:tr w:rsidR="005D51C6" w14:paraId="036468F1" w14:textId="77777777" w:rsidTr="009464B9">
        <w:tc>
          <w:tcPr>
            <w:tcW w:w="8494" w:type="dxa"/>
          </w:tcPr>
          <w:p w14:paraId="07A29615" w14:textId="77777777" w:rsidR="005D51C6" w:rsidRDefault="005D51C6" w:rsidP="009464B9">
            <w:pPr>
              <w:jc w:val="both"/>
            </w:pPr>
          </w:p>
        </w:tc>
      </w:tr>
      <w:tr w:rsidR="005D51C6" w14:paraId="1D87520E" w14:textId="77777777" w:rsidTr="009464B9">
        <w:tc>
          <w:tcPr>
            <w:tcW w:w="8494" w:type="dxa"/>
          </w:tcPr>
          <w:p w14:paraId="3E1A99B4" w14:textId="77777777" w:rsidR="005D51C6" w:rsidRDefault="005D51C6" w:rsidP="009464B9">
            <w:pPr>
              <w:jc w:val="both"/>
            </w:pPr>
          </w:p>
        </w:tc>
      </w:tr>
      <w:tr w:rsidR="005D51C6" w14:paraId="66B3828F" w14:textId="77777777" w:rsidTr="009464B9">
        <w:tc>
          <w:tcPr>
            <w:tcW w:w="8494" w:type="dxa"/>
          </w:tcPr>
          <w:p w14:paraId="6B639762" w14:textId="77777777" w:rsidR="005D51C6" w:rsidRDefault="005D51C6" w:rsidP="009464B9">
            <w:pPr>
              <w:jc w:val="both"/>
            </w:pPr>
          </w:p>
        </w:tc>
      </w:tr>
      <w:tr w:rsidR="005D51C6" w14:paraId="39B9FE84" w14:textId="77777777" w:rsidTr="009464B9">
        <w:tc>
          <w:tcPr>
            <w:tcW w:w="8494" w:type="dxa"/>
          </w:tcPr>
          <w:p w14:paraId="0FA4A0D0" w14:textId="77777777" w:rsidR="005D51C6" w:rsidRDefault="005D51C6" w:rsidP="009464B9">
            <w:pPr>
              <w:jc w:val="both"/>
            </w:pPr>
          </w:p>
        </w:tc>
      </w:tr>
    </w:tbl>
    <w:p w14:paraId="2F65D536" w14:textId="77777777" w:rsidR="005D51C6" w:rsidRDefault="005D51C6" w:rsidP="005D51C6">
      <w:pPr>
        <w:jc w:val="both"/>
      </w:pPr>
    </w:p>
    <w:p w14:paraId="70B1487D" w14:textId="5057F932" w:rsidR="005D51C6" w:rsidRDefault="005D51C6" w:rsidP="005D51C6">
      <w:pPr>
        <w:jc w:val="both"/>
      </w:pPr>
      <w:r>
        <w:t>NOME:___________________________________________________</w:t>
      </w:r>
      <w:r w:rsidR="0046291E">
        <w:t>______________</w:t>
      </w:r>
    </w:p>
    <w:p w14:paraId="5C36D560" w14:textId="29235861" w:rsidR="005D51C6" w:rsidRDefault="005D51C6" w:rsidP="005D51C6">
      <w:pPr>
        <w:jc w:val="both"/>
      </w:pPr>
      <w:r>
        <w:t>ENDEREÇO: ________________________________________________</w:t>
      </w:r>
      <w:r w:rsidR="0046291E">
        <w:t>____________</w:t>
      </w:r>
    </w:p>
    <w:p w14:paraId="3EA4A85B" w14:textId="16F3F916" w:rsidR="005D51C6" w:rsidRDefault="005D51C6" w:rsidP="005D51C6">
      <w:pPr>
        <w:jc w:val="both"/>
      </w:pPr>
      <w:r>
        <w:t>TELEFONE _________________________________________________</w:t>
      </w:r>
      <w:r w:rsidR="0046291E">
        <w:t>____________</w:t>
      </w:r>
    </w:p>
    <w:p w14:paraId="4299A724" w14:textId="3EBB2845" w:rsidR="005D51C6" w:rsidRDefault="005D51C6" w:rsidP="005D51C6">
      <w:r>
        <w:t>Email _________________________________________</w:t>
      </w:r>
      <w:r w:rsidR="0046291E">
        <w:t>_________________________</w:t>
      </w:r>
    </w:p>
    <w:sectPr w:rsidR="005D51C6" w:rsidSect="00420298">
      <w:headerReference w:type="default" r:id="rId8"/>
      <w:footerReference w:type="default" r:id="rId9"/>
      <w:pgSz w:w="11907" w:h="16840" w:code="9"/>
      <w:pgMar w:top="1971" w:right="1275" w:bottom="1418" w:left="1418" w:header="284" w:footer="100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0EBF0" w14:textId="77777777" w:rsidR="00340EC8" w:rsidRDefault="00340EC8">
      <w:r>
        <w:separator/>
      </w:r>
    </w:p>
  </w:endnote>
  <w:endnote w:type="continuationSeparator" w:id="0">
    <w:p w14:paraId="39AE78B1" w14:textId="77777777" w:rsidR="00340EC8" w:rsidRDefault="003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cofont_Spranq_eco_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69EB" w14:textId="77777777" w:rsidR="003D73FD" w:rsidRDefault="00DD03F2" w:rsidP="001F123C">
    <w:pPr>
      <w:pStyle w:val="Rodap"/>
      <w:tabs>
        <w:tab w:val="clear" w:pos="4419"/>
        <w:tab w:val="clear" w:pos="8838"/>
      </w:tabs>
      <w:rPr>
        <w:color w:val="7F7F7F" w:themeColor="text1" w:themeTint="80"/>
      </w:rPr>
    </w:pPr>
    <w:r>
      <w:rPr>
        <w:noProof/>
        <w:color w:val="7F7F7F" w:themeColor="text1" w:themeTint="80"/>
        <w:sz w:val="1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7DC425" wp14:editId="28DA99BB">
              <wp:simplePos x="0" y="0"/>
              <wp:positionH relativeFrom="column">
                <wp:posOffset>-81280</wp:posOffset>
              </wp:positionH>
              <wp:positionV relativeFrom="paragraph">
                <wp:posOffset>163195</wp:posOffset>
              </wp:positionV>
              <wp:extent cx="5688330" cy="66675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33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05DA" w14:textId="77777777" w:rsidR="003D73FD" w:rsidRPr="00085F6F" w:rsidRDefault="003D73FD" w:rsidP="00DD03F2">
                          <w:pPr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</w:pPr>
                          <w:r w:rsidRPr="00085F6F"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  <w:t>Av. Francisco Moreira Alves, 01 - Centro - Jaborandi - Bahia - CEP 47.655-000</w:t>
                          </w:r>
                        </w:p>
                        <w:p w14:paraId="250F4D7F" w14:textId="77777777" w:rsidR="003D73FD" w:rsidRPr="00085F6F" w:rsidRDefault="003D73FD" w:rsidP="00DD03F2">
                          <w:pPr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</w:pPr>
                          <w:r w:rsidRPr="00085F6F"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  <w:t xml:space="preserve">Telefone: (77) 3683.2152 - </w:t>
                          </w:r>
                          <w:proofErr w:type="gramStart"/>
                          <w:r w:rsidRPr="00085F6F"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  <w:t>2212  /</w:t>
                          </w:r>
                          <w:proofErr w:type="gramEnd"/>
                          <w:r w:rsidRPr="00085F6F"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  <w:t xml:space="preserve">  Fax: (77) 3683.2138</w:t>
                          </w:r>
                        </w:p>
                        <w:p w14:paraId="571CB7AF" w14:textId="77777777" w:rsidR="002F1D04" w:rsidRPr="00085F6F" w:rsidRDefault="002F1D04" w:rsidP="00DD03F2">
                          <w:pPr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</w:pPr>
                          <w:r w:rsidRPr="00085F6F"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  <w:t>www.jaborandi.ba.gov.br</w:t>
                          </w:r>
                        </w:p>
                        <w:p w14:paraId="03BF9769" w14:textId="77777777" w:rsidR="003D73FD" w:rsidRPr="00085F6F" w:rsidRDefault="003D73FD" w:rsidP="00DD03F2">
                          <w:pPr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</w:pPr>
                          <w:r w:rsidRPr="00085F6F">
                            <w:rPr>
                              <w:rFonts w:ascii="Futura Bk BT" w:hAnsi="Futura Bk BT" w:cstheme="minorHAnsi"/>
                              <w:sz w:val="16"/>
                              <w:szCs w:val="18"/>
                            </w:rPr>
                            <w:t xml:space="preserve">CNPJ n.º 13.245.568/0001-14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DC4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6.4pt;margin-top:12.85pt;width:447.9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" filled="f" stroked="f" strokecolor="white">
              <v:textbox>
                <w:txbxContent>
                  <w:p w14:paraId="178A05DA" w14:textId="77777777" w:rsidR="003D73FD" w:rsidRPr="00085F6F" w:rsidRDefault="003D73FD" w:rsidP="00DD03F2">
                    <w:pPr>
                      <w:rPr>
                        <w:rFonts w:ascii="Futura Bk BT" w:hAnsi="Futura Bk BT" w:cstheme="minorHAnsi"/>
                        <w:sz w:val="16"/>
                        <w:szCs w:val="18"/>
                      </w:rPr>
                    </w:pPr>
                    <w:r w:rsidRPr="00085F6F">
                      <w:rPr>
                        <w:rFonts w:ascii="Futura Bk BT" w:hAnsi="Futura Bk BT" w:cstheme="minorHAnsi"/>
                        <w:sz w:val="16"/>
                        <w:szCs w:val="18"/>
                      </w:rPr>
                      <w:t>Av. Francisco Moreira Alves, 01 - Centro - Jaborandi - Bahia - CEP 47.655-000</w:t>
                    </w:r>
                  </w:p>
                  <w:p w14:paraId="250F4D7F" w14:textId="77777777" w:rsidR="003D73FD" w:rsidRPr="00085F6F" w:rsidRDefault="003D73FD" w:rsidP="00DD03F2">
                    <w:pPr>
                      <w:rPr>
                        <w:rFonts w:ascii="Futura Bk BT" w:hAnsi="Futura Bk BT" w:cstheme="minorHAnsi"/>
                        <w:sz w:val="16"/>
                        <w:szCs w:val="18"/>
                      </w:rPr>
                    </w:pPr>
                    <w:r w:rsidRPr="00085F6F">
                      <w:rPr>
                        <w:rFonts w:ascii="Futura Bk BT" w:hAnsi="Futura Bk BT" w:cstheme="minorHAnsi"/>
                        <w:sz w:val="16"/>
                        <w:szCs w:val="18"/>
                      </w:rPr>
                      <w:t xml:space="preserve">Telefone: (77) 3683.2152 - </w:t>
                    </w:r>
                    <w:proofErr w:type="gramStart"/>
                    <w:r w:rsidRPr="00085F6F">
                      <w:rPr>
                        <w:rFonts w:ascii="Futura Bk BT" w:hAnsi="Futura Bk BT" w:cstheme="minorHAnsi"/>
                        <w:sz w:val="16"/>
                        <w:szCs w:val="18"/>
                      </w:rPr>
                      <w:t>2212  /</w:t>
                    </w:r>
                    <w:proofErr w:type="gramEnd"/>
                    <w:r w:rsidRPr="00085F6F">
                      <w:rPr>
                        <w:rFonts w:ascii="Futura Bk BT" w:hAnsi="Futura Bk BT" w:cstheme="minorHAnsi"/>
                        <w:sz w:val="16"/>
                        <w:szCs w:val="18"/>
                      </w:rPr>
                      <w:t xml:space="preserve">  Fax: (77) 3683.2138</w:t>
                    </w:r>
                  </w:p>
                  <w:p w14:paraId="571CB7AF" w14:textId="77777777" w:rsidR="002F1D04" w:rsidRPr="00085F6F" w:rsidRDefault="002F1D04" w:rsidP="00DD03F2">
                    <w:pPr>
                      <w:rPr>
                        <w:rFonts w:ascii="Futura Bk BT" w:hAnsi="Futura Bk BT" w:cstheme="minorHAnsi"/>
                        <w:sz w:val="16"/>
                        <w:szCs w:val="18"/>
                      </w:rPr>
                    </w:pPr>
                    <w:r w:rsidRPr="00085F6F">
                      <w:rPr>
                        <w:rFonts w:ascii="Futura Bk BT" w:hAnsi="Futura Bk BT" w:cstheme="minorHAnsi"/>
                        <w:sz w:val="16"/>
                        <w:szCs w:val="18"/>
                      </w:rPr>
                      <w:t>www.jaborandi.ba.gov.br</w:t>
                    </w:r>
                  </w:p>
                  <w:p w14:paraId="03BF9769" w14:textId="77777777" w:rsidR="003D73FD" w:rsidRPr="00085F6F" w:rsidRDefault="003D73FD" w:rsidP="00DD03F2">
                    <w:pPr>
                      <w:rPr>
                        <w:rFonts w:ascii="Futura Bk BT" w:hAnsi="Futura Bk BT" w:cstheme="minorHAnsi"/>
                        <w:sz w:val="16"/>
                        <w:szCs w:val="18"/>
                      </w:rPr>
                    </w:pPr>
                    <w:r w:rsidRPr="00085F6F">
                      <w:rPr>
                        <w:rFonts w:ascii="Futura Bk BT" w:hAnsi="Futura Bk BT" w:cstheme="minorHAnsi"/>
                        <w:sz w:val="16"/>
                        <w:szCs w:val="18"/>
                      </w:rPr>
                      <w:t xml:space="preserve">CNPJ n.º 13.245.568/0001-14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48700D" wp14:editId="26FF89C0">
              <wp:simplePos x="0" y="0"/>
              <wp:positionH relativeFrom="column">
                <wp:posOffset>-711835</wp:posOffset>
              </wp:positionH>
              <wp:positionV relativeFrom="paragraph">
                <wp:posOffset>-2583815</wp:posOffset>
              </wp:positionV>
              <wp:extent cx="479425" cy="34143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341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742FB" w14:textId="789DE1F4" w:rsidR="003D73FD" w:rsidRPr="002F1D04" w:rsidRDefault="003D73FD" w:rsidP="002A79AF">
                          <w:pPr>
                            <w:rPr>
                              <w:rFonts w:ascii="Ebrima" w:hAnsi="Ebrima" w:cstheme="minorHAnsi"/>
                              <w:b/>
                              <w:color w:val="808080" w:themeColor="background1" w:themeShade="80"/>
                              <w:sz w:val="36"/>
                              <w:szCs w:val="44"/>
                            </w:rPr>
                          </w:pPr>
                          <w:r w:rsidRPr="002F1D04">
                            <w:rPr>
                              <w:rFonts w:ascii="Ebrima" w:hAnsi="Ebrima" w:cstheme="minorHAnsi"/>
                              <w:b/>
                              <w:color w:val="808080" w:themeColor="background1" w:themeShade="80"/>
                              <w:sz w:val="36"/>
                              <w:szCs w:val="44"/>
                            </w:rPr>
                            <w:t>Gestão 202</w:t>
                          </w:r>
                          <w:r w:rsidR="00531399">
                            <w:rPr>
                              <w:rFonts w:ascii="Ebrima" w:hAnsi="Ebrima" w:cstheme="minorHAnsi"/>
                              <w:b/>
                              <w:color w:val="808080" w:themeColor="background1" w:themeShade="80"/>
                              <w:sz w:val="36"/>
                              <w:szCs w:val="44"/>
                            </w:rPr>
                            <w:t>5</w:t>
                          </w:r>
                          <w:r w:rsidRPr="002F1D04">
                            <w:rPr>
                              <w:rFonts w:ascii="Ebrima" w:hAnsi="Ebrima" w:cstheme="minorHAnsi"/>
                              <w:b/>
                              <w:color w:val="808080" w:themeColor="background1" w:themeShade="80"/>
                              <w:sz w:val="36"/>
                              <w:szCs w:val="44"/>
                            </w:rPr>
                            <w:t>.202</w:t>
                          </w:r>
                          <w:r w:rsidR="00531399">
                            <w:rPr>
                              <w:rFonts w:ascii="Ebrima" w:hAnsi="Ebrima" w:cstheme="minorHAnsi"/>
                              <w:b/>
                              <w:color w:val="808080" w:themeColor="background1" w:themeShade="80"/>
                              <w:sz w:val="36"/>
                              <w:szCs w:val="44"/>
                            </w:rPr>
                            <w:t>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48700D" id="Text Box 10" o:spid="_x0000_s1029" type="#_x0000_t202" style="position:absolute;margin-left:-56.05pt;margin-top:-203.45pt;width:37.75pt;height:26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" filled="f" stroked="f">
              <v:textbox style="layout-flow:vertical;mso-layout-flow-alt:bottom-to-top">
                <w:txbxContent>
                  <w:p w14:paraId="377742FB" w14:textId="789DE1F4" w:rsidR="003D73FD" w:rsidRPr="002F1D04" w:rsidRDefault="003D73FD" w:rsidP="002A79AF">
                    <w:pPr>
                      <w:rPr>
                        <w:rFonts w:ascii="Ebrima" w:hAnsi="Ebrima" w:cstheme="minorHAnsi"/>
                        <w:b/>
                        <w:color w:val="808080" w:themeColor="background1" w:themeShade="80"/>
                        <w:sz w:val="36"/>
                        <w:szCs w:val="44"/>
                      </w:rPr>
                    </w:pPr>
                    <w:r w:rsidRPr="002F1D04">
                      <w:rPr>
                        <w:rFonts w:ascii="Ebrima" w:hAnsi="Ebrima" w:cstheme="minorHAnsi"/>
                        <w:b/>
                        <w:color w:val="808080" w:themeColor="background1" w:themeShade="80"/>
                        <w:sz w:val="36"/>
                        <w:szCs w:val="44"/>
                      </w:rPr>
                      <w:t>Gestão 202</w:t>
                    </w:r>
                    <w:r w:rsidR="00531399">
                      <w:rPr>
                        <w:rFonts w:ascii="Ebrima" w:hAnsi="Ebrima" w:cstheme="minorHAnsi"/>
                        <w:b/>
                        <w:color w:val="808080" w:themeColor="background1" w:themeShade="80"/>
                        <w:sz w:val="36"/>
                        <w:szCs w:val="44"/>
                      </w:rPr>
                      <w:t>5</w:t>
                    </w:r>
                    <w:r w:rsidRPr="002F1D04">
                      <w:rPr>
                        <w:rFonts w:ascii="Ebrima" w:hAnsi="Ebrima" w:cstheme="minorHAnsi"/>
                        <w:b/>
                        <w:color w:val="808080" w:themeColor="background1" w:themeShade="80"/>
                        <w:sz w:val="36"/>
                        <w:szCs w:val="44"/>
                      </w:rPr>
                      <w:t>.202</w:t>
                    </w:r>
                    <w:r w:rsidR="00531399">
                      <w:rPr>
                        <w:rFonts w:ascii="Ebrima" w:hAnsi="Ebrima" w:cstheme="minorHAnsi"/>
                        <w:b/>
                        <w:color w:val="808080" w:themeColor="background1" w:themeShade="80"/>
                        <w:sz w:val="36"/>
                        <w:szCs w:val="44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3D73FD">
      <w:rPr>
        <w:color w:val="7F7F7F" w:themeColor="text1" w:themeTint="80"/>
      </w:rPr>
      <w:t>__________________________________________________________________________</w:t>
    </w:r>
    <w:r w:rsidR="003D73FD" w:rsidRPr="003335C1">
      <w:rPr>
        <w:color w:val="7F7F7F" w:themeColor="text1" w:themeTint="80"/>
      </w:rPr>
      <w:t>__</w:t>
    </w:r>
  </w:p>
  <w:p w14:paraId="773744E5" w14:textId="77777777" w:rsidR="003D73FD" w:rsidRPr="00DD03F2" w:rsidRDefault="003D73FD" w:rsidP="005452AC">
    <w:pPr>
      <w:ind w:right="283" w:hanging="1701"/>
      <w:jc w:val="center"/>
      <w:rPr>
        <w:rFonts w:ascii="Ebrima" w:hAnsi="Ebrima" w:cs="Calibri"/>
        <w:color w:val="808080" w:themeColor="background1" w:themeShade="80"/>
        <w:sz w:val="18"/>
        <w:szCs w:val="18"/>
      </w:rPr>
    </w:pPr>
    <w:r w:rsidRPr="00DD03F2">
      <w:rPr>
        <w:rFonts w:ascii="Ebrima" w:hAnsi="Ebrima" w:cs="Calibri"/>
        <w:color w:val="808080" w:themeColor="background1" w:themeShade="80"/>
        <w:sz w:val="18"/>
        <w:szCs w:val="18"/>
      </w:rPr>
      <w:fldChar w:fldCharType="begin"/>
    </w:r>
    <w:r w:rsidRPr="00DD03F2">
      <w:rPr>
        <w:rFonts w:ascii="Ebrima" w:hAnsi="Ebrima" w:cs="Calibri"/>
        <w:color w:val="808080" w:themeColor="background1" w:themeShade="80"/>
        <w:sz w:val="18"/>
        <w:szCs w:val="18"/>
      </w:rPr>
      <w:instrText xml:space="preserve"> PAGE   \* MERGEFORMAT </w:instrText>
    </w:r>
    <w:r w:rsidRPr="00DD03F2">
      <w:rPr>
        <w:rFonts w:ascii="Ebrima" w:hAnsi="Ebrima" w:cs="Calibri"/>
        <w:color w:val="808080" w:themeColor="background1" w:themeShade="80"/>
        <w:sz w:val="18"/>
        <w:szCs w:val="18"/>
      </w:rPr>
      <w:fldChar w:fldCharType="separate"/>
    </w:r>
    <w:r w:rsidR="00DD1329">
      <w:rPr>
        <w:rFonts w:ascii="Ebrima" w:hAnsi="Ebrima" w:cs="Calibri"/>
        <w:noProof/>
        <w:color w:val="808080" w:themeColor="background1" w:themeShade="80"/>
        <w:sz w:val="18"/>
        <w:szCs w:val="18"/>
      </w:rPr>
      <w:t>1</w:t>
    </w:r>
    <w:r w:rsidRPr="00DD03F2">
      <w:rPr>
        <w:rFonts w:ascii="Ebrima" w:hAnsi="Ebrima" w:cs="Calibri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122B" w14:textId="77777777" w:rsidR="00340EC8" w:rsidRDefault="00340EC8">
      <w:r>
        <w:separator/>
      </w:r>
    </w:p>
  </w:footnote>
  <w:footnote w:type="continuationSeparator" w:id="0">
    <w:p w14:paraId="629292BD" w14:textId="77777777" w:rsidR="00340EC8" w:rsidRDefault="0034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71A1" w14:textId="7055B964" w:rsidR="00D34CAF" w:rsidRPr="00D34CAF" w:rsidRDefault="00D34CAF" w:rsidP="00D34CAF">
    <w:pPr>
      <w:spacing w:before="100" w:beforeAutospacing="1" w:after="100" w:afterAutospacing="1"/>
    </w:pPr>
    <w:r w:rsidRPr="00D34CAF">
      <w:rPr>
        <w:noProof/>
      </w:rPr>
      <w:drawing>
        <wp:anchor distT="0" distB="0" distL="114300" distR="114300" simplePos="0" relativeHeight="251666944" behindDoc="1" locked="0" layoutInCell="1" allowOverlap="1" wp14:anchorId="40D21BB5" wp14:editId="301305D2">
          <wp:simplePos x="0" y="0"/>
          <wp:positionH relativeFrom="column">
            <wp:posOffset>-266700</wp:posOffset>
          </wp:positionH>
          <wp:positionV relativeFrom="paragraph">
            <wp:posOffset>57150</wp:posOffset>
          </wp:positionV>
          <wp:extent cx="2108835" cy="647065"/>
          <wp:effectExtent l="0" t="0" r="5715" b="635"/>
          <wp:wrapSquare wrapText="bothSides"/>
          <wp:docPr id="17003962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D04">
      <w:rPr>
        <w:noProof/>
        <w:sz w:val="10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990A224" wp14:editId="6CC5DD67">
              <wp:simplePos x="0" y="0"/>
              <wp:positionH relativeFrom="column">
                <wp:posOffset>2774950</wp:posOffset>
              </wp:positionH>
              <wp:positionV relativeFrom="paragraph">
                <wp:posOffset>16256</wp:posOffset>
              </wp:positionV>
              <wp:extent cx="3667125" cy="590550"/>
              <wp:effectExtent l="0" t="0" r="9525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45B39" w14:textId="77777777" w:rsidR="00085F6F" w:rsidRPr="00085F6F" w:rsidRDefault="00085F6F" w:rsidP="00085F6F">
                          <w:pPr>
                            <w:pStyle w:val="Cabealho"/>
                            <w:tabs>
                              <w:tab w:val="clear" w:pos="8838"/>
                              <w:tab w:val="right" w:pos="8789"/>
                            </w:tabs>
                            <w:ind w:right="14" w:hanging="1701"/>
                            <w:jc w:val="right"/>
                            <w:rPr>
                              <w:rFonts w:ascii="Futura Bk BT" w:hAnsi="Futura Bk BT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</w:pPr>
                          <w:r w:rsidRPr="00085F6F">
                            <w:rPr>
                              <w:rFonts w:ascii="Futura Bk BT" w:hAnsi="Futura Bk BT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Estado da Bahia</w:t>
                          </w:r>
                          <w:r w:rsidRPr="00085F6F">
                            <w:rPr>
                              <w:rFonts w:ascii="Futura Bk BT" w:hAnsi="Futura Bk BT"/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br/>
                          </w:r>
                          <w:r w:rsidRPr="00AE6B72">
                            <w:rPr>
                              <w:rFonts w:ascii="Ebrima" w:hAnsi="Ebrima"/>
                              <w:b/>
                              <w:color w:val="0070C0"/>
                              <w:sz w:val="36"/>
                              <w:szCs w:val="28"/>
                            </w:rPr>
                            <w:t>Município de Jaborandi</w:t>
                          </w:r>
                          <w:r w:rsidRPr="00AE6B72">
                            <w:rPr>
                              <w:rFonts w:ascii="Futura Bk BT" w:hAnsi="Futura Bk BT"/>
                              <w:b/>
                              <w:color w:val="7F7F7F" w:themeColor="text1" w:themeTint="80"/>
                              <w:sz w:val="32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0A2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18.5pt;margin-top:1.3pt;width:288.75pt;height:46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vCDQIAAPY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" stroked="f">
              <v:textbox>
                <w:txbxContent>
                  <w:p w14:paraId="34545B39" w14:textId="77777777" w:rsidR="00085F6F" w:rsidRPr="00085F6F" w:rsidRDefault="00085F6F" w:rsidP="00085F6F">
                    <w:pPr>
                      <w:pStyle w:val="Cabealho"/>
                      <w:tabs>
                        <w:tab w:val="clear" w:pos="8838"/>
                        <w:tab w:val="right" w:pos="8789"/>
                      </w:tabs>
                      <w:ind w:right="14" w:hanging="1701"/>
                      <w:jc w:val="right"/>
                      <w:rPr>
                        <w:rFonts w:ascii="Futura Bk BT" w:hAnsi="Futura Bk BT"/>
                        <w:b/>
                        <w:color w:val="7F7F7F" w:themeColor="text1" w:themeTint="80"/>
                        <w:sz w:val="24"/>
                        <w:szCs w:val="24"/>
                      </w:rPr>
                    </w:pPr>
                    <w:r w:rsidRPr="00085F6F">
                      <w:rPr>
                        <w:rFonts w:ascii="Futura Bk BT" w:hAnsi="Futura Bk BT"/>
                        <w:b/>
                        <w:color w:val="7F7F7F" w:themeColor="text1" w:themeTint="80"/>
                        <w:sz w:val="24"/>
                        <w:szCs w:val="24"/>
                      </w:rPr>
                      <w:t>Estado da Bahia</w:t>
                    </w:r>
                    <w:r w:rsidRPr="00085F6F">
                      <w:rPr>
                        <w:rFonts w:ascii="Futura Bk BT" w:hAnsi="Futura Bk BT"/>
                        <w:b/>
                        <w:color w:val="7F7F7F" w:themeColor="text1" w:themeTint="80"/>
                        <w:sz w:val="24"/>
                        <w:szCs w:val="24"/>
                      </w:rPr>
                      <w:br/>
                    </w:r>
                    <w:r w:rsidRPr="00AE6B72">
                      <w:rPr>
                        <w:rFonts w:ascii="Ebrima" w:hAnsi="Ebrima"/>
                        <w:b/>
                        <w:color w:val="0070C0"/>
                        <w:sz w:val="36"/>
                        <w:szCs w:val="28"/>
                      </w:rPr>
                      <w:t>Município de Jaborandi</w:t>
                    </w:r>
                    <w:r w:rsidRPr="00AE6B72">
                      <w:rPr>
                        <w:rFonts w:ascii="Futura Bk BT" w:hAnsi="Futura Bk BT"/>
                        <w:b/>
                        <w:color w:val="7F7F7F" w:themeColor="text1" w:themeTint="80"/>
                        <w:sz w:val="32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47623FB" w14:textId="705BB249" w:rsidR="003D73FD" w:rsidRPr="002F1D04" w:rsidRDefault="002F1D04" w:rsidP="002F1D04">
    <w:pPr>
      <w:pStyle w:val="Cabealho"/>
      <w:rPr>
        <w:sz w:val="10"/>
      </w:rPr>
    </w:pPr>
    <w:r w:rsidRPr="002F1D04">
      <w:rPr>
        <w:noProof/>
        <w:sz w:val="10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4FF3493" wp14:editId="1CDF7C0C">
              <wp:simplePos x="0" y="0"/>
              <wp:positionH relativeFrom="column">
                <wp:posOffset>1343025</wp:posOffset>
              </wp:positionH>
              <wp:positionV relativeFrom="paragraph">
                <wp:posOffset>31750</wp:posOffset>
              </wp:positionV>
              <wp:extent cx="5060950" cy="1404620"/>
              <wp:effectExtent l="0" t="0" r="6350" b="508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24E19" w14:textId="77777777" w:rsidR="002F1D04" w:rsidRPr="002F1D04" w:rsidRDefault="002F1D04" w:rsidP="002F1D0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FF3493" id="_x0000_s1027" type="#_x0000_t202" style="position:absolute;margin-left:105.75pt;margin-top:2.5pt;width:398.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jV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" stroked="f">
              <v:textbox style="mso-fit-shape-to-text:t">
                <w:txbxContent>
                  <w:p w14:paraId="61A24E19" w14:textId="77777777" w:rsidR="002F1D04" w:rsidRPr="002F1D04" w:rsidRDefault="002F1D04" w:rsidP="002F1D04">
                    <w:pPr>
                      <w:jc w:val="right"/>
                      <w:rPr>
                        <w:color w:val="7F7F7F" w:themeColor="text1" w:themeTint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E4F05CE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DB7FF5"/>
    <w:multiLevelType w:val="multilevel"/>
    <w:tmpl w:val="DBD4FB30"/>
    <w:lvl w:ilvl="0">
      <w:start w:val="5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AB86D13"/>
    <w:multiLevelType w:val="multilevel"/>
    <w:tmpl w:val="BD560D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218644A"/>
    <w:multiLevelType w:val="hybridMultilevel"/>
    <w:tmpl w:val="A78C2BD2"/>
    <w:name w:val="WW8Num112"/>
    <w:lvl w:ilvl="0" w:tplc="0554B5C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F390F"/>
    <w:multiLevelType w:val="multilevel"/>
    <w:tmpl w:val="F9C2181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48610C1"/>
    <w:multiLevelType w:val="multilevel"/>
    <w:tmpl w:val="0FFCB4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58B1B36"/>
    <w:multiLevelType w:val="multilevel"/>
    <w:tmpl w:val="2E945A64"/>
    <w:lvl w:ilvl="0">
      <w:start w:val="3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D5C100D"/>
    <w:multiLevelType w:val="multilevel"/>
    <w:tmpl w:val="78FE25A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41B00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F92E47"/>
    <w:multiLevelType w:val="hybridMultilevel"/>
    <w:tmpl w:val="41C0BB64"/>
    <w:name w:val="WW8Num2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561D"/>
    <w:multiLevelType w:val="multilevel"/>
    <w:tmpl w:val="3FF291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2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rPr>
        <w:b/>
        <w:i w:val="0"/>
      </w:rPr>
    </w:lvl>
    <w:lvl w:ilvl="1">
      <w:start w:val="1"/>
      <w:numFmt w:val="decimal"/>
      <w:pStyle w:val="ContratoTitulo"/>
      <w:lvlText w:val="%1.%2."/>
      <w:lvlJc w:val="left"/>
      <w:pPr>
        <w:tabs>
          <w:tab w:val="num" w:pos="360"/>
        </w:tabs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 w15:restartNumberingAfterBreak="0">
    <w:nsid w:val="30EE635E"/>
    <w:multiLevelType w:val="hybridMultilevel"/>
    <w:tmpl w:val="C6F2B3BC"/>
    <w:styleLink w:val="Estilo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13097"/>
    <w:multiLevelType w:val="multilevel"/>
    <w:tmpl w:val="E834CDDC"/>
    <w:styleLink w:val="Estilo8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17" w15:restartNumberingAfterBreak="0">
    <w:nsid w:val="424D5587"/>
    <w:multiLevelType w:val="hybridMultilevel"/>
    <w:tmpl w:val="CC184CD4"/>
    <w:name w:val="WW8Num2232"/>
    <w:lvl w:ilvl="0" w:tplc="0000000B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03FD5"/>
    <w:multiLevelType w:val="hybridMultilevel"/>
    <w:tmpl w:val="794A7506"/>
    <w:lvl w:ilvl="0" w:tplc="DEFE5C2A">
      <w:start w:val="1"/>
      <w:numFmt w:val="decimal"/>
      <w:lvlText w:val="%1"/>
      <w:lvlJc w:val="left"/>
      <w:pPr>
        <w:ind w:left="1427" w:hanging="166"/>
        <w:jc w:val="right"/>
      </w:pPr>
      <w:rPr>
        <w:rFonts w:ascii="Times New Roman" w:eastAsia="Arial" w:hAnsi="Times New Roman" w:cs="Times New Roman" w:hint="default"/>
        <w:b/>
        <w:bCs/>
        <w:w w:val="99"/>
        <w:sz w:val="24"/>
        <w:szCs w:val="20"/>
        <w:lang w:val="pt-BR" w:eastAsia="pt-BR" w:bidi="pt-BR"/>
      </w:rPr>
    </w:lvl>
    <w:lvl w:ilvl="1" w:tplc="47BC4BEE">
      <w:start w:val="1"/>
      <w:numFmt w:val="decimal"/>
      <w:lvlText w:val="%2."/>
      <w:lvlJc w:val="left"/>
      <w:pPr>
        <w:ind w:left="1689" w:hanging="42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2" w:tplc="7402CEFC">
      <w:numFmt w:val="bullet"/>
      <w:lvlText w:val="•"/>
      <w:lvlJc w:val="left"/>
      <w:pPr>
        <w:ind w:left="2014" w:hanging="428"/>
      </w:pPr>
      <w:rPr>
        <w:rFonts w:hint="default"/>
        <w:lang w:val="pt-BR" w:eastAsia="pt-BR" w:bidi="pt-BR"/>
      </w:rPr>
    </w:lvl>
    <w:lvl w:ilvl="3" w:tplc="2048E7D4">
      <w:numFmt w:val="bullet"/>
      <w:lvlText w:val="•"/>
      <w:lvlJc w:val="left"/>
      <w:pPr>
        <w:ind w:left="2348" w:hanging="428"/>
      </w:pPr>
      <w:rPr>
        <w:rFonts w:hint="default"/>
        <w:lang w:val="pt-BR" w:eastAsia="pt-BR" w:bidi="pt-BR"/>
      </w:rPr>
    </w:lvl>
    <w:lvl w:ilvl="4" w:tplc="4FFE3D80">
      <w:numFmt w:val="bullet"/>
      <w:lvlText w:val="•"/>
      <w:lvlJc w:val="left"/>
      <w:pPr>
        <w:ind w:left="2683" w:hanging="428"/>
      </w:pPr>
      <w:rPr>
        <w:rFonts w:hint="default"/>
        <w:lang w:val="pt-BR" w:eastAsia="pt-BR" w:bidi="pt-BR"/>
      </w:rPr>
    </w:lvl>
    <w:lvl w:ilvl="5" w:tplc="B54A5DD6">
      <w:numFmt w:val="bullet"/>
      <w:lvlText w:val="•"/>
      <w:lvlJc w:val="left"/>
      <w:pPr>
        <w:ind w:left="3017" w:hanging="428"/>
      </w:pPr>
      <w:rPr>
        <w:rFonts w:hint="default"/>
        <w:lang w:val="pt-BR" w:eastAsia="pt-BR" w:bidi="pt-BR"/>
      </w:rPr>
    </w:lvl>
    <w:lvl w:ilvl="6" w:tplc="2E6898DE">
      <w:numFmt w:val="bullet"/>
      <w:lvlText w:val="•"/>
      <w:lvlJc w:val="left"/>
      <w:pPr>
        <w:ind w:left="3351" w:hanging="428"/>
      </w:pPr>
      <w:rPr>
        <w:rFonts w:hint="default"/>
        <w:lang w:val="pt-BR" w:eastAsia="pt-BR" w:bidi="pt-BR"/>
      </w:rPr>
    </w:lvl>
    <w:lvl w:ilvl="7" w:tplc="16D2F7D4">
      <w:numFmt w:val="bullet"/>
      <w:lvlText w:val="•"/>
      <w:lvlJc w:val="left"/>
      <w:pPr>
        <w:ind w:left="3686" w:hanging="428"/>
      </w:pPr>
      <w:rPr>
        <w:rFonts w:hint="default"/>
        <w:lang w:val="pt-BR" w:eastAsia="pt-BR" w:bidi="pt-BR"/>
      </w:rPr>
    </w:lvl>
    <w:lvl w:ilvl="8" w:tplc="3DA8BA64">
      <w:numFmt w:val="bullet"/>
      <w:lvlText w:val="•"/>
      <w:lvlJc w:val="left"/>
      <w:pPr>
        <w:ind w:left="4020" w:hanging="428"/>
      </w:pPr>
      <w:rPr>
        <w:rFonts w:hint="default"/>
        <w:lang w:val="pt-BR" w:eastAsia="pt-BR" w:bidi="pt-BR"/>
      </w:rPr>
    </w:lvl>
  </w:abstractNum>
  <w:abstractNum w:abstractNumId="19" w15:restartNumberingAfterBreak="0">
    <w:nsid w:val="47AB3806"/>
    <w:multiLevelType w:val="hybridMultilevel"/>
    <w:tmpl w:val="B4221462"/>
    <w:lvl w:ilvl="0" w:tplc="4C1656B6">
      <w:start w:val="1"/>
      <w:numFmt w:val="lowerLetter"/>
      <w:suff w:val="space"/>
      <w:lvlText w:val="%1)"/>
      <w:lvlJc w:val="left"/>
      <w:pPr>
        <w:ind w:left="851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842BB"/>
    <w:multiLevelType w:val="hybridMultilevel"/>
    <w:tmpl w:val="8140FBA8"/>
    <w:lvl w:ilvl="0" w:tplc="3C68C90E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BDB4A51"/>
    <w:multiLevelType w:val="multilevel"/>
    <w:tmpl w:val="D11EF7EA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CE22D43"/>
    <w:multiLevelType w:val="multilevel"/>
    <w:tmpl w:val="32229E7C"/>
    <w:styleLink w:val="Estilo4"/>
    <w:lvl w:ilvl="0">
      <w:start w:val="1"/>
      <w:numFmt w:val="lowerLetter"/>
      <w:lvlText w:val="%1."/>
      <w:lvlJc w:val="left"/>
      <w:pPr>
        <w:tabs>
          <w:tab w:val="num" w:pos="1985"/>
        </w:tabs>
        <w:ind w:left="1985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35"/>
        </w:tabs>
        <w:ind w:left="2835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68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F859A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34009BC"/>
    <w:multiLevelType w:val="multilevel"/>
    <w:tmpl w:val="EA126EA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3BC19C0"/>
    <w:multiLevelType w:val="multilevel"/>
    <w:tmpl w:val="6B982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B90BEA"/>
    <w:multiLevelType w:val="hybridMultilevel"/>
    <w:tmpl w:val="67A483D0"/>
    <w:styleLink w:val="Estilo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8630C4"/>
    <w:multiLevelType w:val="multilevel"/>
    <w:tmpl w:val="54D60BF6"/>
    <w:lvl w:ilvl="0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6180E53"/>
    <w:multiLevelType w:val="multilevel"/>
    <w:tmpl w:val="0FFCB4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  <w:color w:val="auto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7F648D8"/>
    <w:multiLevelType w:val="multilevel"/>
    <w:tmpl w:val="FEEEA2A2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0B07CA4"/>
    <w:multiLevelType w:val="multilevel"/>
    <w:tmpl w:val="0660EE2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18B5603"/>
    <w:multiLevelType w:val="hybridMultilevel"/>
    <w:tmpl w:val="E50CBF20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3" w15:restartNumberingAfterBreak="0">
    <w:nsid w:val="66BE584A"/>
    <w:multiLevelType w:val="multilevel"/>
    <w:tmpl w:val="1A629626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7A7413F"/>
    <w:multiLevelType w:val="multilevel"/>
    <w:tmpl w:val="F42CFF2C"/>
    <w:styleLink w:val="Estilo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7B4316C"/>
    <w:multiLevelType w:val="hybridMultilevel"/>
    <w:tmpl w:val="5CFCC942"/>
    <w:lvl w:ilvl="0" w:tplc="346C931A">
      <w:start w:val="1"/>
      <w:numFmt w:val="decimal"/>
      <w:lvlText w:val="%1."/>
      <w:lvlJc w:val="center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680A0870"/>
    <w:multiLevelType w:val="multilevel"/>
    <w:tmpl w:val="7D882D5E"/>
    <w:name w:val="WW8Num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A492FE1"/>
    <w:multiLevelType w:val="multilevel"/>
    <w:tmpl w:val="6A1C3370"/>
    <w:lvl w:ilvl="0">
      <w:start w:val="4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E661D82"/>
    <w:multiLevelType w:val="hybridMultilevel"/>
    <w:tmpl w:val="ECBC75D6"/>
    <w:lvl w:ilvl="0" w:tplc="79C2922E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</w:rPr>
    </w:lvl>
    <w:lvl w:ilvl="1" w:tplc="31D07E40">
      <w:numFmt w:val="bullet"/>
      <w:lvlText w:val=""/>
      <w:lvlJc w:val="left"/>
      <w:pPr>
        <w:ind w:left="2574" w:hanging="360"/>
      </w:pPr>
      <w:rPr>
        <w:rFonts w:ascii="Wingdings" w:eastAsia="Times New Roman" w:hAnsi="Wingdings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6EBC7158"/>
    <w:multiLevelType w:val="multilevel"/>
    <w:tmpl w:val="1E060D42"/>
    <w:name w:val="WW8Num2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1621990"/>
    <w:multiLevelType w:val="multilevel"/>
    <w:tmpl w:val="73EA5A56"/>
    <w:styleLink w:val="Estilo531"/>
    <w:lvl w:ilvl="0">
      <w:start w:val="1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4253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1657278"/>
    <w:multiLevelType w:val="multilevel"/>
    <w:tmpl w:val="690A1250"/>
    <w:lvl w:ilvl="0">
      <w:start w:val="2"/>
      <w:numFmt w:val="lowerLetter"/>
      <w:suff w:val="space"/>
      <w:lvlText w:val="%1."/>
      <w:lvlJc w:val="left"/>
      <w:pPr>
        <w:ind w:left="851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34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4406"/>
        </w:tabs>
        <w:ind w:left="3686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5256"/>
        </w:tabs>
        <w:ind w:left="4536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9492693"/>
    <w:multiLevelType w:val="hybridMultilevel"/>
    <w:tmpl w:val="70DE8C0C"/>
    <w:lvl w:ilvl="0" w:tplc="16F415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9439D"/>
    <w:multiLevelType w:val="hybridMultilevel"/>
    <w:tmpl w:val="2884DA0C"/>
    <w:lvl w:ilvl="0" w:tplc="04160009">
      <w:start w:val="1"/>
      <w:numFmt w:val="bullet"/>
      <w:lvlText w:val=""/>
      <w:lvlJc w:val="left"/>
      <w:pPr>
        <w:ind w:left="1431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ind w:left="2151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1892157510">
    <w:abstractNumId w:val="10"/>
  </w:num>
  <w:num w:numId="2" w16cid:durableId="287055187">
    <w:abstractNumId w:val="22"/>
  </w:num>
  <w:num w:numId="3" w16cid:durableId="711803055">
    <w:abstractNumId w:val="11"/>
  </w:num>
  <w:num w:numId="4" w16cid:durableId="1333220555">
    <w:abstractNumId w:val="32"/>
  </w:num>
  <w:num w:numId="5" w16cid:durableId="1279484901">
    <w:abstractNumId w:val="14"/>
  </w:num>
  <w:num w:numId="6" w16cid:durableId="1069889672">
    <w:abstractNumId w:val="8"/>
  </w:num>
  <w:num w:numId="7" w16cid:durableId="1426535870">
    <w:abstractNumId w:val="40"/>
  </w:num>
  <w:num w:numId="8" w16cid:durableId="1642274176">
    <w:abstractNumId w:val="6"/>
  </w:num>
  <w:num w:numId="9" w16cid:durableId="1558786694">
    <w:abstractNumId w:val="16"/>
  </w:num>
  <w:num w:numId="10" w16cid:durableId="570771206">
    <w:abstractNumId w:val="26"/>
  </w:num>
  <w:num w:numId="11" w16cid:durableId="1213036351">
    <w:abstractNumId w:val="15"/>
  </w:num>
  <w:num w:numId="12" w16cid:durableId="483279712">
    <w:abstractNumId w:val="34"/>
  </w:num>
  <w:num w:numId="13" w16cid:durableId="1804075495">
    <w:abstractNumId w:val="0"/>
  </w:num>
  <w:num w:numId="14" w16cid:durableId="1460878129">
    <w:abstractNumId w:val="3"/>
  </w:num>
  <w:num w:numId="15" w16cid:durableId="345330809">
    <w:abstractNumId w:val="39"/>
  </w:num>
  <w:num w:numId="16" w16cid:durableId="953365876">
    <w:abstractNumId w:val="19"/>
  </w:num>
  <w:num w:numId="17" w16cid:durableId="2076123097">
    <w:abstractNumId w:val="35"/>
  </w:num>
  <w:num w:numId="18" w16cid:durableId="2138522934">
    <w:abstractNumId w:val="28"/>
  </w:num>
  <w:num w:numId="19" w16cid:durableId="1039237038">
    <w:abstractNumId w:val="29"/>
  </w:num>
  <w:num w:numId="20" w16cid:durableId="434715603">
    <w:abstractNumId w:val="27"/>
  </w:num>
  <w:num w:numId="21" w16cid:durableId="507445877">
    <w:abstractNumId w:val="33"/>
  </w:num>
  <w:num w:numId="22" w16cid:durableId="1182010732">
    <w:abstractNumId w:val="38"/>
  </w:num>
  <w:num w:numId="23" w16cid:durableId="436028576">
    <w:abstractNumId w:val="36"/>
  </w:num>
  <w:num w:numId="24" w16cid:durableId="774010993">
    <w:abstractNumId w:val="42"/>
  </w:num>
  <w:num w:numId="25" w16cid:durableId="2068915520">
    <w:abstractNumId w:val="7"/>
  </w:num>
  <w:num w:numId="26" w16cid:durableId="1763910585">
    <w:abstractNumId w:val="21"/>
  </w:num>
  <w:num w:numId="27" w16cid:durableId="76246071">
    <w:abstractNumId w:val="5"/>
  </w:num>
  <w:num w:numId="28" w16cid:durableId="888423072">
    <w:abstractNumId w:val="25"/>
  </w:num>
  <w:num w:numId="29" w16cid:durableId="1018503224">
    <w:abstractNumId w:val="13"/>
  </w:num>
  <w:num w:numId="30" w16cid:durableId="1022784683">
    <w:abstractNumId w:val="20"/>
  </w:num>
  <w:num w:numId="31" w16cid:durableId="1614095586">
    <w:abstractNumId w:val="24"/>
  </w:num>
  <w:num w:numId="32" w16cid:durableId="1157768684">
    <w:abstractNumId w:val="41"/>
  </w:num>
  <w:num w:numId="33" w16cid:durableId="1156191675">
    <w:abstractNumId w:val="9"/>
  </w:num>
  <w:num w:numId="34" w16cid:durableId="1942179012">
    <w:abstractNumId w:val="37"/>
  </w:num>
  <w:num w:numId="35" w16cid:durableId="1342898658">
    <w:abstractNumId w:val="4"/>
  </w:num>
  <w:num w:numId="36" w16cid:durableId="503516243">
    <w:abstractNumId w:val="43"/>
  </w:num>
  <w:num w:numId="37" w16cid:durableId="1186558823">
    <w:abstractNumId w:val="30"/>
  </w:num>
  <w:num w:numId="38" w16cid:durableId="599145092">
    <w:abstractNumId w:val="18"/>
  </w:num>
  <w:num w:numId="39" w16cid:durableId="1913272131">
    <w:abstractNumId w:val="23"/>
  </w:num>
  <w:num w:numId="40" w16cid:durableId="1214388219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99"/>
    <w:rsid w:val="00001CDF"/>
    <w:rsid w:val="00002750"/>
    <w:rsid w:val="000042E8"/>
    <w:rsid w:val="00005972"/>
    <w:rsid w:val="000060AA"/>
    <w:rsid w:val="000216B0"/>
    <w:rsid w:val="00022C7D"/>
    <w:rsid w:val="00025A45"/>
    <w:rsid w:val="00026176"/>
    <w:rsid w:val="0002709E"/>
    <w:rsid w:val="00030CAF"/>
    <w:rsid w:val="00031913"/>
    <w:rsid w:val="00036488"/>
    <w:rsid w:val="00044F7A"/>
    <w:rsid w:val="0004738B"/>
    <w:rsid w:val="00047423"/>
    <w:rsid w:val="00052BCF"/>
    <w:rsid w:val="00054106"/>
    <w:rsid w:val="00055F01"/>
    <w:rsid w:val="00056466"/>
    <w:rsid w:val="00057B26"/>
    <w:rsid w:val="00063BB4"/>
    <w:rsid w:val="000644A5"/>
    <w:rsid w:val="00071DFB"/>
    <w:rsid w:val="000765A2"/>
    <w:rsid w:val="00085F6F"/>
    <w:rsid w:val="000A1624"/>
    <w:rsid w:val="000A3DCC"/>
    <w:rsid w:val="000A7F33"/>
    <w:rsid w:val="000B09D2"/>
    <w:rsid w:val="000B1979"/>
    <w:rsid w:val="000B4CEB"/>
    <w:rsid w:val="000B62E2"/>
    <w:rsid w:val="000C5976"/>
    <w:rsid w:val="000D2B6C"/>
    <w:rsid w:val="000D33C2"/>
    <w:rsid w:val="000D3D68"/>
    <w:rsid w:val="000D5624"/>
    <w:rsid w:val="000D6819"/>
    <w:rsid w:val="000E3613"/>
    <w:rsid w:val="000F0052"/>
    <w:rsid w:val="000F008D"/>
    <w:rsid w:val="000F2643"/>
    <w:rsid w:val="000F3483"/>
    <w:rsid w:val="000F51F8"/>
    <w:rsid w:val="000F58AE"/>
    <w:rsid w:val="000F783C"/>
    <w:rsid w:val="00103614"/>
    <w:rsid w:val="00104A9F"/>
    <w:rsid w:val="00115D86"/>
    <w:rsid w:val="00125518"/>
    <w:rsid w:val="00130742"/>
    <w:rsid w:val="00134D1C"/>
    <w:rsid w:val="0014380D"/>
    <w:rsid w:val="00143A10"/>
    <w:rsid w:val="00150925"/>
    <w:rsid w:val="00151839"/>
    <w:rsid w:val="00156A4C"/>
    <w:rsid w:val="001625BE"/>
    <w:rsid w:val="00163091"/>
    <w:rsid w:val="001632F7"/>
    <w:rsid w:val="00165C10"/>
    <w:rsid w:val="00165D66"/>
    <w:rsid w:val="001664CC"/>
    <w:rsid w:val="001709FE"/>
    <w:rsid w:val="00172B32"/>
    <w:rsid w:val="00185EFF"/>
    <w:rsid w:val="00187B2D"/>
    <w:rsid w:val="001925CE"/>
    <w:rsid w:val="0019272B"/>
    <w:rsid w:val="00194CD1"/>
    <w:rsid w:val="00194DD1"/>
    <w:rsid w:val="001962D0"/>
    <w:rsid w:val="001A1C22"/>
    <w:rsid w:val="001A3036"/>
    <w:rsid w:val="001A6027"/>
    <w:rsid w:val="001A6318"/>
    <w:rsid w:val="001A6B86"/>
    <w:rsid w:val="001B2FAC"/>
    <w:rsid w:val="001B6369"/>
    <w:rsid w:val="001B68C4"/>
    <w:rsid w:val="001C0348"/>
    <w:rsid w:val="001C1AB1"/>
    <w:rsid w:val="001C4E29"/>
    <w:rsid w:val="001C6A28"/>
    <w:rsid w:val="001D1506"/>
    <w:rsid w:val="001D7229"/>
    <w:rsid w:val="001E37C2"/>
    <w:rsid w:val="001E46AC"/>
    <w:rsid w:val="001E7117"/>
    <w:rsid w:val="001F123C"/>
    <w:rsid w:val="001F5028"/>
    <w:rsid w:val="002012A8"/>
    <w:rsid w:val="00203FFF"/>
    <w:rsid w:val="00205976"/>
    <w:rsid w:val="00206B86"/>
    <w:rsid w:val="002075F9"/>
    <w:rsid w:val="00211CCA"/>
    <w:rsid w:val="00215D1A"/>
    <w:rsid w:val="00216BF9"/>
    <w:rsid w:val="00217D40"/>
    <w:rsid w:val="0022423C"/>
    <w:rsid w:val="00233D7F"/>
    <w:rsid w:val="00237E2D"/>
    <w:rsid w:val="00240F7C"/>
    <w:rsid w:val="00243BDD"/>
    <w:rsid w:val="00246450"/>
    <w:rsid w:val="00246A85"/>
    <w:rsid w:val="00257438"/>
    <w:rsid w:val="002607EA"/>
    <w:rsid w:val="002645D2"/>
    <w:rsid w:val="00264AB1"/>
    <w:rsid w:val="00265E32"/>
    <w:rsid w:val="00266F7C"/>
    <w:rsid w:val="0026732D"/>
    <w:rsid w:val="00267864"/>
    <w:rsid w:val="002678C4"/>
    <w:rsid w:val="00276470"/>
    <w:rsid w:val="0028508B"/>
    <w:rsid w:val="0028533C"/>
    <w:rsid w:val="0028646F"/>
    <w:rsid w:val="00294352"/>
    <w:rsid w:val="002A79AF"/>
    <w:rsid w:val="002B1F6C"/>
    <w:rsid w:val="002B2975"/>
    <w:rsid w:val="002B5BA6"/>
    <w:rsid w:val="002C2029"/>
    <w:rsid w:val="002C31A1"/>
    <w:rsid w:val="002C64A8"/>
    <w:rsid w:val="002D23AB"/>
    <w:rsid w:val="002D49AA"/>
    <w:rsid w:val="002E0158"/>
    <w:rsid w:val="002E03F8"/>
    <w:rsid w:val="002F0DA6"/>
    <w:rsid w:val="002F18F8"/>
    <w:rsid w:val="002F1D04"/>
    <w:rsid w:val="002F4788"/>
    <w:rsid w:val="002F47B0"/>
    <w:rsid w:val="003001F3"/>
    <w:rsid w:val="00300322"/>
    <w:rsid w:val="00301AD6"/>
    <w:rsid w:val="003065A9"/>
    <w:rsid w:val="00312E4B"/>
    <w:rsid w:val="0031713A"/>
    <w:rsid w:val="00320DC3"/>
    <w:rsid w:val="003225AA"/>
    <w:rsid w:val="00322B3D"/>
    <w:rsid w:val="003230AD"/>
    <w:rsid w:val="003268FF"/>
    <w:rsid w:val="00327765"/>
    <w:rsid w:val="00330807"/>
    <w:rsid w:val="00331538"/>
    <w:rsid w:val="0033344B"/>
    <w:rsid w:val="003335C1"/>
    <w:rsid w:val="00333707"/>
    <w:rsid w:val="00334610"/>
    <w:rsid w:val="003362E0"/>
    <w:rsid w:val="00340EC8"/>
    <w:rsid w:val="003412A4"/>
    <w:rsid w:val="00343BF5"/>
    <w:rsid w:val="00346CCE"/>
    <w:rsid w:val="00347529"/>
    <w:rsid w:val="003602CC"/>
    <w:rsid w:val="00362DC9"/>
    <w:rsid w:val="0036432A"/>
    <w:rsid w:val="00366572"/>
    <w:rsid w:val="00377755"/>
    <w:rsid w:val="00384084"/>
    <w:rsid w:val="003842CB"/>
    <w:rsid w:val="00384498"/>
    <w:rsid w:val="00387286"/>
    <w:rsid w:val="00390263"/>
    <w:rsid w:val="00394350"/>
    <w:rsid w:val="00394E05"/>
    <w:rsid w:val="003A385F"/>
    <w:rsid w:val="003A76E8"/>
    <w:rsid w:val="003B0019"/>
    <w:rsid w:val="003B180B"/>
    <w:rsid w:val="003B222B"/>
    <w:rsid w:val="003B72CE"/>
    <w:rsid w:val="003B7383"/>
    <w:rsid w:val="003C31DD"/>
    <w:rsid w:val="003C5382"/>
    <w:rsid w:val="003C6083"/>
    <w:rsid w:val="003D61C2"/>
    <w:rsid w:val="003D73FD"/>
    <w:rsid w:val="003D7AAA"/>
    <w:rsid w:val="003E1019"/>
    <w:rsid w:val="003F7504"/>
    <w:rsid w:val="00400E12"/>
    <w:rsid w:val="00401C73"/>
    <w:rsid w:val="0040232A"/>
    <w:rsid w:val="00404672"/>
    <w:rsid w:val="00406252"/>
    <w:rsid w:val="00414662"/>
    <w:rsid w:val="00420298"/>
    <w:rsid w:val="00425B7E"/>
    <w:rsid w:val="00426E0D"/>
    <w:rsid w:val="004313F0"/>
    <w:rsid w:val="00441D8F"/>
    <w:rsid w:val="0044492D"/>
    <w:rsid w:val="00444A4B"/>
    <w:rsid w:val="004463B8"/>
    <w:rsid w:val="00446D7C"/>
    <w:rsid w:val="00452148"/>
    <w:rsid w:val="0045479B"/>
    <w:rsid w:val="00456F69"/>
    <w:rsid w:val="0046291E"/>
    <w:rsid w:val="004633A2"/>
    <w:rsid w:val="0046697B"/>
    <w:rsid w:val="00470C88"/>
    <w:rsid w:val="00475326"/>
    <w:rsid w:val="0047581B"/>
    <w:rsid w:val="004765D1"/>
    <w:rsid w:val="0048100C"/>
    <w:rsid w:val="00481E21"/>
    <w:rsid w:val="0049048E"/>
    <w:rsid w:val="00490500"/>
    <w:rsid w:val="00493528"/>
    <w:rsid w:val="00494F72"/>
    <w:rsid w:val="0049501D"/>
    <w:rsid w:val="0049649C"/>
    <w:rsid w:val="004A21DA"/>
    <w:rsid w:val="004A22DC"/>
    <w:rsid w:val="004A459F"/>
    <w:rsid w:val="004A484C"/>
    <w:rsid w:val="004B2645"/>
    <w:rsid w:val="004B3D07"/>
    <w:rsid w:val="004B4C60"/>
    <w:rsid w:val="004B59E7"/>
    <w:rsid w:val="004C0CE9"/>
    <w:rsid w:val="004C16DA"/>
    <w:rsid w:val="004C3C4A"/>
    <w:rsid w:val="004C47E0"/>
    <w:rsid w:val="004C67AE"/>
    <w:rsid w:val="004C7D2C"/>
    <w:rsid w:val="004D4DA2"/>
    <w:rsid w:val="004D7A32"/>
    <w:rsid w:val="004E1F61"/>
    <w:rsid w:val="004E36EA"/>
    <w:rsid w:val="004E429B"/>
    <w:rsid w:val="004E521D"/>
    <w:rsid w:val="004F00D2"/>
    <w:rsid w:val="004F0FEE"/>
    <w:rsid w:val="004F1EB2"/>
    <w:rsid w:val="004F7729"/>
    <w:rsid w:val="00500179"/>
    <w:rsid w:val="005005D0"/>
    <w:rsid w:val="00504804"/>
    <w:rsid w:val="00505662"/>
    <w:rsid w:val="00510CC2"/>
    <w:rsid w:val="00522182"/>
    <w:rsid w:val="00523463"/>
    <w:rsid w:val="00523F3A"/>
    <w:rsid w:val="005244A1"/>
    <w:rsid w:val="005264E2"/>
    <w:rsid w:val="00526E92"/>
    <w:rsid w:val="00526F8C"/>
    <w:rsid w:val="00527D1F"/>
    <w:rsid w:val="005311B3"/>
    <w:rsid w:val="00531399"/>
    <w:rsid w:val="00535D8B"/>
    <w:rsid w:val="0054039B"/>
    <w:rsid w:val="005413FA"/>
    <w:rsid w:val="005445F6"/>
    <w:rsid w:val="005452AC"/>
    <w:rsid w:val="00545C9C"/>
    <w:rsid w:val="005461B9"/>
    <w:rsid w:val="00547186"/>
    <w:rsid w:val="00554D51"/>
    <w:rsid w:val="005625C1"/>
    <w:rsid w:val="00562F3F"/>
    <w:rsid w:val="00565852"/>
    <w:rsid w:val="0057142D"/>
    <w:rsid w:val="00572CDA"/>
    <w:rsid w:val="00575ABA"/>
    <w:rsid w:val="00577C0C"/>
    <w:rsid w:val="0058291B"/>
    <w:rsid w:val="005841B0"/>
    <w:rsid w:val="00585FAC"/>
    <w:rsid w:val="00586F5A"/>
    <w:rsid w:val="005960A4"/>
    <w:rsid w:val="00597E15"/>
    <w:rsid w:val="005A0C2B"/>
    <w:rsid w:val="005A4AF3"/>
    <w:rsid w:val="005C06CC"/>
    <w:rsid w:val="005C3240"/>
    <w:rsid w:val="005C32DD"/>
    <w:rsid w:val="005D51C6"/>
    <w:rsid w:val="005D6761"/>
    <w:rsid w:val="005D73C0"/>
    <w:rsid w:val="005D796B"/>
    <w:rsid w:val="005E4238"/>
    <w:rsid w:val="005E74C5"/>
    <w:rsid w:val="005F0BA4"/>
    <w:rsid w:val="005F21F3"/>
    <w:rsid w:val="005F7D77"/>
    <w:rsid w:val="00600F07"/>
    <w:rsid w:val="006040F7"/>
    <w:rsid w:val="00606EDA"/>
    <w:rsid w:val="006107B6"/>
    <w:rsid w:val="006112D4"/>
    <w:rsid w:val="00613E38"/>
    <w:rsid w:val="00614C2C"/>
    <w:rsid w:val="00615ED2"/>
    <w:rsid w:val="00616605"/>
    <w:rsid w:val="00620229"/>
    <w:rsid w:val="00623DA1"/>
    <w:rsid w:val="006345B1"/>
    <w:rsid w:val="006356D6"/>
    <w:rsid w:val="006445B6"/>
    <w:rsid w:val="0064488E"/>
    <w:rsid w:val="006474AF"/>
    <w:rsid w:val="006479DB"/>
    <w:rsid w:val="0065455E"/>
    <w:rsid w:val="00654DA4"/>
    <w:rsid w:val="0066380E"/>
    <w:rsid w:val="006642EF"/>
    <w:rsid w:val="00670E83"/>
    <w:rsid w:val="0067208B"/>
    <w:rsid w:val="00673E54"/>
    <w:rsid w:val="00676E51"/>
    <w:rsid w:val="006815F2"/>
    <w:rsid w:val="00684FCF"/>
    <w:rsid w:val="0068584B"/>
    <w:rsid w:val="006870A3"/>
    <w:rsid w:val="006874DC"/>
    <w:rsid w:val="00692229"/>
    <w:rsid w:val="006938B6"/>
    <w:rsid w:val="006975BB"/>
    <w:rsid w:val="006A6FBE"/>
    <w:rsid w:val="006B5A37"/>
    <w:rsid w:val="006C1E03"/>
    <w:rsid w:val="006D45A2"/>
    <w:rsid w:val="006D6408"/>
    <w:rsid w:val="006E2AB5"/>
    <w:rsid w:val="006E490F"/>
    <w:rsid w:val="006E6A98"/>
    <w:rsid w:val="006E6E3F"/>
    <w:rsid w:val="006F14E7"/>
    <w:rsid w:val="006F25E2"/>
    <w:rsid w:val="006F4459"/>
    <w:rsid w:val="006F487A"/>
    <w:rsid w:val="006F4C26"/>
    <w:rsid w:val="00702688"/>
    <w:rsid w:val="00702D6C"/>
    <w:rsid w:val="007034EE"/>
    <w:rsid w:val="00703FD1"/>
    <w:rsid w:val="0070654C"/>
    <w:rsid w:val="007069ED"/>
    <w:rsid w:val="00707A2D"/>
    <w:rsid w:val="00711B64"/>
    <w:rsid w:val="00711E50"/>
    <w:rsid w:val="00712EA8"/>
    <w:rsid w:val="00716A28"/>
    <w:rsid w:val="00717E47"/>
    <w:rsid w:val="00720653"/>
    <w:rsid w:val="00722E9A"/>
    <w:rsid w:val="00725404"/>
    <w:rsid w:val="00726DB7"/>
    <w:rsid w:val="0073476B"/>
    <w:rsid w:val="00734FB4"/>
    <w:rsid w:val="00737630"/>
    <w:rsid w:val="00737F5F"/>
    <w:rsid w:val="0074178A"/>
    <w:rsid w:val="00745BC3"/>
    <w:rsid w:val="00747587"/>
    <w:rsid w:val="007523FA"/>
    <w:rsid w:val="00765963"/>
    <w:rsid w:val="007710D2"/>
    <w:rsid w:val="00771708"/>
    <w:rsid w:val="00776220"/>
    <w:rsid w:val="007776B7"/>
    <w:rsid w:val="0078653B"/>
    <w:rsid w:val="00786647"/>
    <w:rsid w:val="00793ECF"/>
    <w:rsid w:val="007942C6"/>
    <w:rsid w:val="007A53E5"/>
    <w:rsid w:val="007B0E0B"/>
    <w:rsid w:val="007B4908"/>
    <w:rsid w:val="007B7D06"/>
    <w:rsid w:val="007D1000"/>
    <w:rsid w:val="007D742F"/>
    <w:rsid w:val="007F03A5"/>
    <w:rsid w:val="007F1C9F"/>
    <w:rsid w:val="007F265F"/>
    <w:rsid w:val="007F3291"/>
    <w:rsid w:val="007F3E28"/>
    <w:rsid w:val="007F569E"/>
    <w:rsid w:val="007F6C30"/>
    <w:rsid w:val="008003A3"/>
    <w:rsid w:val="00800BF9"/>
    <w:rsid w:val="00805695"/>
    <w:rsid w:val="00806465"/>
    <w:rsid w:val="0081111E"/>
    <w:rsid w:val="0082348B"/>
    <w:rsid w:val="00830B8E"/>
    <w:rsid w:val="008354BF"/>
    <w:rsid w:val="00843D04"/>
    <w:rsid w:val="0085286B"/>
    <w:rsid w:val="00852DE0"/>
    <w:rsid w:val="00855A0A"/>
    <w:rsid w:val="008566DB"/>
    <w:rsid w:val="00857987"/>
    <w:rsid w:val="00862715"/>
    <w:rsid w:val="00867143"/>
    <w:rsid w:val="0086738A"/>
    <w:rsid w:val="0087754A"/>
    <w:rsid w:val="008804BF"/>
    <w:rsid w:val="008813EF"/>
    <w:rsid w:val="00881A75"/>
    <w:rsid w:val="00885398"/>
    <w:rsid w:val="008874C0"/>
    <w:rsid w:val="00890C85"/>
    <w:rsid w:val="008918D3"/>
    <w:rsid w:val="008A16BA"/>
    <w:rsid w:val="008A3018"/>
    <w:rsid w:val="008A3079"/>
    <w:rsid w:val="008A3AA5"/>
    <w:rsid w:val="008A520D"/>
    <w:rsid w:val="008B03A7"/>
    <w:rsid w:val="008B276A"/>
    <w:rsid w:val="008B34AA"/>
    <w:rsid w:val="008B3504"/>
    <w:rsid w:val="008B3578"/>
    <w:rsid w:val="008B3BDF"/>
    <w:rsid w:val="008C30A1"/>
    <w:rsid w:val="008D3529"/>
    <w:rsid w:val="008D50B3"/>
    <w:rsid w:val="008E06B0"/>
    <w:rsid w:val="008E0A98"/>
    <w:rsid w:val="008E1A43"/>
    <w:rsid w:val="008E56C2"/>
    <w:rsid w:val="008E59B6"/>
    <w:rsid w:val="00905822"/>
    <w:rsid w:val="00906B58"/>
    <w:rsid w:val="0091012A"/>
    <w:rsid w:val="00912ABF"/>
    <w:rsid w:val="0091336F"/>
    <w:rsid w:val="009143F1"/>
    <w:rsid w:val="009162F8"/>
    <w:rsid w:val="00935B80"/>
    <w:rsid w:val="00935D88"/>
    <w:rsid w:val="0094029C"/>
    <w:rsid w:val="00946F71"/>
    <w:rsid w:val="00953A23"/>
    <w:rsid w:val="00954B9B"/>
    <w:rsid w:val="00956ED1"/>
    <w:rsid w:val="009605EF"/>
    <w:rsid w:val="00962934"/>
    <w:rsid w:val="009645A1"/>
    <w:rsid w:val="009654C3"/>
    <w:rsid w:val="00967B11"/>
    <w:rsid w:val="00970428"/>
    <w:rsid w:val="009736B2"/>
    <w:rsid w:val="00976BC6"/>
    <w:rsid w:val="0097718D"/>
    <w:rsid w:val="00990308"/>
    <w:rsid w:val="0099059E"/>
    <w:rsid w:val="009948F4"/>
    <w:rsid w:val="0099496C"/>
    <w:rsid w:val="0099583B"/>
    <w:rsid w:val="009963B0"/>
    <w:rsid w:val="00997301"/>
    <w:rsid w:val="0099787F"/>
    <w:rsid w:val="009A2C4B"/>
    <w:rsid w:val="009A3A82"/>
    <w:rsid w:val="009B1A30"/>
    <w:rsid w:val="009B1A65"/>
    <w:rsid w:val="009B21C8"/>
    <w:rsid w:val="009B30E4"/>
    <w:rsid w:val="009B6D39"/>
    <w:rsid w:val="009D0B42"/>
    <w:rsid w:val="009D4CED"/>
    <w:rsid w:val="009D7DAB"/>
    <w:rsid w:val="009F6981"/>
    <w:rsid w:val="00A013A9"/>
    <w:rsid w:val="00A07A4B"/>
    <w:rsid w:val="00A14A6F"/>
    <w:rsid w:val="00A17C08"/>
    <w:rsid w:val="00A2268F"/>
    <w:rsid w:val="00A23C5D"/>
    <w:rsid w:val="00A25DE3"/>
    <w:rsid w:val="00A27216"/>
    <w:rsid w:val="00A27ABD"/>
    <w:rsid w:val="00A360B0"/>
    <w:rsid w:val="00A40C45"/>
    <w:rsid w:val="00A450DB"/>
    <w:rsid w:val="00A455CE"/>
    <w:rsid w:val="00A462B8"/>
    <w:rsid w:val="00A4711D"/>
    <w:rsid w:val="00A51001"/>
    <w:rsid w:val="00A51D9B"/>
    <w:rsid w:val="00A52396"/>
    <w:rsid w:val="00A575EA"/>
    <w:rsid w:val="00A57D5C"/>
    <w:rsid w:val="00A61B15"/>
    <w:rsid w:val="00A64268"/>
    <w:rsid w:val="00A64E5D"/>
    <w:rsid w:val="00A7257A"/>
    <w:rsid w:val="00A76B50"/>
    <w:rsid w:val="00A8064E"/>
    <w:rsid w:val="00A82163"/>
    <w:rsid w:val="00A82369"/>
    <w:rsid w:val="00A834A9"/>
    <w:rsid w:val="00A83CA2"/>
    <w:rsid w:val="00A875AD"/>
    <w:rsid w:val="00A91B59"/>
    <w:rsid w:val="00A92922"/>
    <w:rsid w:val="00A94A67"/>
    <w:rsid w:val="00A964E0"/>
    <w:rsid w:val="00A96912"/>
    <w:rsid w:val="00AB471B"/>
    <w:rsid w:val="00AB6D5A"/>
    <w:rsid w:val="00AC0AC6"/>
    <w:rsid w:val="00AC3EA4"/>
    <w:rsid w:val="00AC5122"/>
    <w:rsid w:val="00AC54A9"/>
    <w:rsid w:val="00AD3389"/>
    <w:rsid w:val="00AD626F"/>
    <w:rsid w:val="00AE01BE"/>
    <w:rsid w:val="00AE6B72"/>
    <w:rsid w:val="00AF2928"/>
    <w:rsid w:val="00AF4151"/>
    <w:rsid w:val="00B02E78"/>
    <w:rsid w:val="00B03789"/>
    <w:rsid w:val="00B04B13"/>
    <w:rsid w:val="00B1146B"/>
    <w:rsid w:val="00B1269C"/>
    <w:rsid w:val="00B1628B"/>
    <w:rsid w:val="00B16B1B"/>
    <w:rsid w:val="00B17F40"/>
    <w:rsid w:val="00B32788"/>
    <w:rsid w:val="00B420F5"/>
    <w:rsid w:val="00B475BB"/>
    <w:rsid w:val="00B5012E"/>
    <w:rsid w:val="00B556D4"/>
    <w:rsid w:val="00B55EF8"/>
    <w:rsid w:val="00B600E7"/>
    <w:rsid w:val="00B6416C"/>
    <w:rsid w:val="00B65211"/>
    <w:rsid w:val="00B67873"/>
    <w:rsid w:val="00B718EC"/>
    <w:rsid w:val="00B720FC"/>
    <w:rsid w:val="00B74B25"/>
    <w:rsid w:val="00B74BA7"/>
    <w:rsid w:val="00B77B09"/>
    <w:rsid w:val="00B82577"/>
    <w:rsid w:val="00B83C99"/>
    <w:rsid w:val="00B9097B"/>
    <w:rsid w:val="00B974EE"/>
    <w:rsid w:val="00BA1870"/>
    <w:rsid w:val="00BB020B"/>
    <w:rsid w:val="00BB0F90"/>
    <w:rsid w:val="00BB3987"/>
    <w:rsid w:val="00BC0149"/>
    <w:rsid w:val="00BC71D0"/>
    <w:rsid w:val="00BC7D29"/>
    <w:rsid w:val="00BD7546"/>
    <w:rsid w:val="00BD7AF0"/>
    <w:rsid w:val="00BD7EFE"/>
    <w:rsid w:val="00BE17D2"/>
    <w:rsid w:val="00BE415C"/>
    <w:rsid w:val="00BE576F"/>
    <w:rsid w:val="00BE619E"/>
    <w:rsid w:val="00BE7FC1"/>
    <w:rsid w:val="00BF346D"/>
    <w:rsid w:val="00BF612B"/>
    <w:rsid w:val="00C01119"/>
    <w:rsid w:val="00C06B39"/>
    <w:rsid w:val="00C07B91"/>
    <w:rsid w:val="00C116E9"/>
    <w:rsid w:val="00C1575F"/>
    <w:rsid w:val="00C17BA1"/>
    <w:rsid w:val="00C42246"/>
    <w:rsid w:val="00C442DE"/>
    <w:rsid w:val="00C46C33"/>
    <w:rsid w:val="00C50594"/>
    <w:rsid w:val="00C51664"/>
    <w:rsid w:val="00C51BA5"/>
    <w:rsid w:val="00C54993"/>
    <w:rsid w:val="00C56B21"/>
    <w:rsid w:val="00C571CF"/>
    <w:rsid w:val="00C57FEF"/>
    <w:rsid w:val="00C62ED4"/>
    <w:rsid w:val="00C72202"/>
    <w:rsid w:val="00C76522"/>
    <w:rsid w:val="00C812E0"/>
    <w:rsid w:val="00C8502A"/>
    <w:rsid w:val="00C94AA5"/>
    <w:rsid w:val="00C951D8"/>
    <w:rsid w:val="00C956EA"/>
    <w:rsid w:val="00C97E77"/>
    <w:rsid w:val="00CA03F5"/>
    <w:rsid w:val="00CA3817"/>
    <w:rsid w:val="00CB0C54"/>
    <w:rsid w:val="00CB4DFB"/>
    <w:rsid w:val="00CB4F4A"/>
    <w:rsid w:val="00CC44E5"/>
    <w:rsid w:val="00CC6108"/>
    <w:rsid w:val="00CC69F6"/>
    <w:rsid w:val="00CD4076"/>
    <w:rsid w:val="00CD501F"/>
    <w:rsid w:val="00CD7C93"/>
    <w:rsid w:val="00CE4B72"/>
    <w:rsid w:val="00CF0AA4"/>
    <w:rsid w:val="00CF253B"/>
    <w:rsid w:val="00CF6C8D"/>
    <w:rsid w:val="00D01DDB"/>
    <w:rsid w:val="00D0488F"/>
    <w:rsid w:val="00D1794C"/>
    <w:rsid w:val="00D24920"/>
    <w:rsid w:val="00D24A78"/>
    <w:rsid w:val="00D24F0B"/>
    <w:rsid w:val="00D26D35"/>
    <w:rsid w:val="00D346FF"/>
    <w:rsid w:val="00D34CAF"/>
    <w:rsid w:val="00D449AE"/>
    <w:rsid w:val="00D44DE6"/>
    <w:rsid w:val="00D46384"/>
    <w:rsid w:val="00D54C52"/>
    <w:rsid w:val="00D55EF2"/>
    <w:rsid w:val="00D5713A"/>
    <w:rsid w:val="00D61A9F"/>
    <w:rsid w:val="00D65FF7"/>
    <w:rsid w:val="00D66817"/>
    <w:rsid w:val="00D67173"/>
    <w:rsid w:val="00D77134"/>
    <w:rsid w:val="00D77753"/>
    <w:rsid w:val="00D82884"/>
    <w:rsid w:val="00D87D6F"/>
    <w:rsid w:val="00D92C17"/>
    <w:rsid w:val="00D933C3"/>
    <w:rsid w:val="00D96D4E"/>
    <w:rsid w:val="00DA16B7"/>
    <w:rsid w:val="00DB0249"/>
    <w:rsid w:val="00DB35A2"/>
    <w:rsid w:val="00DC0C47"/>
    <w:rsid w:val="00DC1A77"/>
    <w:rsid w:val="00DC3166"/>
    <w:rsid w:val="00DD03F2"/>
    <w:rsid w:val="00DD1329"/>
    <w:rsid w:val="00DD366F"/>
    <w:rsid w:val="00DD6112"/>
    <w:rsid w:val="00DE2BA9"/>
    <w:rsid w:val="00DE4061"/>
    <w:rsid w:val="00DE7539"/>
    <w:rsid w:val="00DF08BA"/>
    <w:rsid w:val="00DF0E2E"/>
    <w:rsid w:val="00DF46F0"/>
    <w:rsid w:val="00DF50C1"/>
    <w:rsid w:val="00DF70AA"/>
    <w:rsid w:val="00E0701D"/>
    <w:rsid w:val="00E134BE"/>
    <w:rsid w:val="00E13770"/>
    <w:rsid w:val="00E15150"/>
    <w:rsid w:val="00E2001F"/>
    <w:rsid w:val="00E2267F"/>
    <w:rsid w:val="00E2377F"/>
    <w:rsid w:val="00E252B2"/>
    <w:rsid w:val="00E36F26"/>
    <w:rsid w:val="00E40F35"/>
    <w:rsid w:val="00E62F4A"/>
    <w:rsid w:val="00E6543C"/>
    <w:rsid w:val="00E67859"/>
    <w:rsid w:val="00E716B6"/>
    <w:rsid w:val="00E72359"/>
    <w:rsid w:val="00E72B4B"/>
    <w:rsid w:val="00E73F06"/>
    <w:rsid w:val="00E74279"/>
    <w:rsid w:val="00E74871"/>
    <w:rsid w:val="00E75941"/>
    <w:rsid w:val="00E76833"/>
    <w:rsid w:val="00E8293B"/>
    <w:rsid w:val="00E84696"/>
    <w:rsid w:val="00EA75A7"/>
    <w:rsid w:val="00EB1CBB"/>
    <w:rsid w:val="00EB420A"/>
    <w:rsid w:val="00ED4355"/>
    <w:rsid w:val="00ED78A7"/>
    <w:rsid w:val="00EE24F2"/>
    <w:rsid w:val="00EE25C4"/>
    <w:rsid w:val="00EE720D"/>
    <w:rsid w:val="00EF043F"/>
    <w:rsid w:val="00EF26A0"/>
    <w:rsid w:val="00F07C91"/>
    <w:rsid w:val="00F10118"/>
    <w:rsid w:val="00F12C04"/>
    <w:rsid w:val="00F12D9F"/>
    <w:rsid w:val="00F1632D"/>
    <w:rsid w:val="00F170BD"/>
    <w:rsid w:val="00F177AA"/>
    <w:rsid w:val="00F21709"/>
    <w:rsid w:val="00F217A6"/>
    <w:rsid w:val="00F23D4E"/>
    <w:rsid w:val="00F3118B"/>
    <w:rsid w:val="00F313CF"/>
    <w:rsid w:val="00F361A7"/>
    <w:rsid w:val="00F403C1"/>
    <w:rsid w:val="00F42DA5"/>
    <w:rsid w:val="00F4506D"/>
    <w:rsid w:val="00F5375E"/>
    <w:rsid w:val="00F61868"/>
    <w:rsid w:val="00F634B2"/>
    <w:rsid w:val="00F653A9"/>
    <w:rsid w:val="00F66F16"/>
    <w:rsid w:val="00F71B35"/>
    <w:rsid w:val="00F741B1"/>
    <w:rsid w:val="00F7594F"/>
    <w:rsid w:val="00F8319A"/>
    <w:rsid w:val="00F833E7"/>
    <w:rsid w:val="00F8686C"/>
    <w:rsid w:val="00F92BE3"/>
    <w:rsid w:val="00F93DA5"/>
    <w:rsid w:val="00FA1D1D"/>
    <w:rsid w:val="00FA3266"/>
    <w:rsid w:val="00FA5C6A"/>
    <w:rsid w:val="00FA6EDD"/>
    <w:rsid w:val="00FB01D5"/>
    <w:rsid w:val="00FB31DF"/>
    <w:rsid w:val="00FB512F"/>
    <w:rsid w:val="00FB6528"/>
    <w:rsid w:val="00FB6BAE"/>
    <w:rsid w:val="00FC69F9"/>
    <w:rsid w:val="00FC784F"/>
    <w:rsid w:val="00FD4F53"/>
    <w:rsid w:val="00FE7003"/>
    <w:rsid w:val="00FE7736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D0300"/>
  <w15:docId w15:val="{B0524AA8-7290-4CB6-8826-B1E1E25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8A"/>
    <w:rPr>
      <w:sz w:val="24"/>
      <w:szCs w:val="24"/>
    </w:rPr>
  </w:style>
  <w:style w:type="paragraph" w:styleId="Ttulo1">
    <w:name w:val="heading 1"/>
    <w:aliases w:val="EMENTA,2 headline"/>
    <w:basedOn w:val="Normal"/>
    <w:next w:val="Normal"/>
    <w:link w:val="Ttulo1Char"/>
    <w:qFormat/>
    <w:rsid w:val="0086738A"/>
    <w:pPr>
      <w:keepNext/>
      <w:ind w:right="1133"/>
      <w:jc w:val="both"/>
      <w:outlineLvl w:val="0"/>
    </w:pPr>
    <w:rPr>
      <w:rFonts w:ascii="Arial" w:hAnsi="Arial"/>
      <w:b/>
      <w:color w:val="000000"/>
      <w:szCs w:val="20"/>
    </w:rPr>
  </w:style>
  <w:style w:type="paragraph" w:styleId="Ttulo2">
    <w:name w:val="heading 2"/>
    <w:basedOn w:val="Normal"/>
    <w:next w:val="Normal"/>
    <w:link w:val="Ttulo2Char"/>
    <w:qFormat/>
    <w:rsid w:val="0086738A"/>
    <w:pPr>
      <w:keepNext/>
      <w:jc w:val="both"/>
      <w:outlineLvl w:val="1"/>
    </w:pPr>
    <w:rPr>
      <w:rFonts w:ascii="Arial" w:hAnsi="Arial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qFormat/>
    <w:rsid w:val="0086738A"/>
    <w:pPr>
      <w:keepNext/>
      <w:jc w:val="center"/>
      <w:outlineLvl w:val="2"/>
    </w:pPr>
    <w:rPr>
      <w:rFonts w:ascii="Garamond" w:hAnsi="Garamond"/>
      <w:b/>
      <w:bCs/>
      <w:sz w:val="25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292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86738A"/>
    <w:pPr>
      <w:keepNext/>
      <w:ind w:firstLine="142"/>
      <w:jc w:val="center"/>
      <w:outlineLvl w:val="4"/>
    </w:pPr>
    <w:rPr>
      <w:rFonts w:ascii="Arial" w:hAnsi="Arial"/>
      <w:color w:val="000000"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86738A"/>
    <w:pPr>
      <w:keepNext/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F008D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qFormat/>
    <w:rsid w:val="0086738A"/>
    <w:pPr>
      <w:keepNext/>
      <w:jc w:val="center"/>
      <w:outlineLvl w:val="7"/>
    </w:pPr>
    <w:rPr>
      <w:rFonts w:ascii="Arial" w:hAnsi="Arial"/>
      <w:sz w:val="26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D55EF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86738A"/>
    <w:pPr>
      <w:ind w:firstLine="2127"/>
      <w:jc w:val="both"/>
    </w:pPr>
    <w:rPr>
      <w:rFonts w:ascii="Courier New" w:hAnsi="Courier New"/>
      <w:sz w:val="22"/>
      <w:szCs w:val="20"/>
    </w:rPr>
  </w:style>
  <w:style w:type="paragraph" w:styleId="Corpodetexto">
    <w:name w:val="Body Text"/>
    <w:aliases w:val="Char,body text"/>
    <w:basedOn w:val="Normal"/>
    <w:link w:val="CorpodetextoChar"/>
    <w:rsid w:val="0086738A"/>
    <w:pPr>
      <w:jc w:val="both"/>
    </w:pPr>
    <w:rPr>
      <w:rFonts w:ascii="Arial" w:hAnsi="Arial"/>
      <w:color w:val="000000"/>
      <w:szCs w:val="20"/>
    </w:rPr>
  </w:style>
  <w:style w:type="paragraph" w:styleId="Recuodecorpodetexto2">
    <w:name w:val="Body Text Indent 2"/>
    <w:basedOn w:val="Normal"/>
    <w:link w:val="Recuodecorpodetexto2Char"/>
    <w:rsid w:val="0086738A"/>
    <w:pPr>
      <w:ind w:firstLine="142"/>
    </w:pPr>
    <w:rPr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86738A"/>
    <w:pPr>
      <w:ind w:left="720"/>
      <w:jc w:val="both"/>
    </w:pPr>
    <w:rPr>
      <w:rFonts w:ascii="Arial" w:hAnsi="Arial"/>
      <w:color w:val="000000"/>
      <w:szCs w:val="20"/>
    </w:rPr>
  </w:style>
  <w:style w:type="paragraph" w:styleId="Cabealho">
    <w:name w:val="header"/>
    <w:aliases w:val="Cabeçalho superior,Heading 1a,h,he,HeaderNN,encabezado,hd"/>
    <w:basedOn w:val="Normal"/>
    <w:link w:val="CabealhoChar"/>
    <w:uiPriority w:val="99"/>
    <w:qFormat/>
    <w:rsid w:val="0086738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86738A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unhideWhenUsed/>
    <w:rsid w:val="00B678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67873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0F008D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76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56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6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DF0E2E"/>
    <w:pPr>
      <w:spacing w:before="100" w:beforeAutospacing="1"/>
    </w:pPr>
  </w:style>
  <w:style w:type="character" w:customStyle="1" w:styleId="Ttulo1Char">
    <w:name w:val="Título 1 Char"/>
    <w:aliases w:val="EMENTA Char,2 headline Char"/>
    <w:basedOn w:val="Fontepargpadro"/>
    <w:link w:val="Ttulo1"/>
    <w:rsid w:val="00E73F06"/>
    <w:rPr>
      <w:rFonts w:ascii="Arial" w:hAnsi="Arial"/>
      <w:b/>
      <w:color w:val="000000"/>
      <w:sz w:val="24"/>
    </w:rPr>
  </w:style>
  <w:style w:type="character" w:customStyle="1" w:styleId="CorpodetextoChar">
    <w:name w:val="Corpo de texto Char"/>
    <w:aliases w:val="Char Char,body text Char"/>
    <w:basedOn w:val="Fontepargpadro"/>
    <w:link w:val="Corpodetexto"/>
    <w:rsid w:val="00E73F06"/>
    <w:rPr>
      <w:rFonts w:ascii="Arial" w:hAnsi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E73F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3F0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3F06"/>
    <w:rPr>
      <w:rFonts w:ascii="Calibri" w:eastAsia="Calibri" w:hAnsi="Calibri"/>
      <w:lang w:eastAsia="en-US"/>
    </w:rPr>
  </w:style>
  <w:style w:type="character" w:customStyle="1" w:styleId="Ttulo2Char">
    <w:name w:val="Título 2 Char"/>
    <w:basedOn w:val="Fontepargpadro"/>
    <w:link w:val="Ttulo2"/>
    <w:rsid w:val="001F5028"/>
    <w:rPr>
      <w:rFonts w:ascii="Arial" w:hAnsi="Arial"/>
      <w:b/>
      <w:color w:val="000000"/>
      <w:sz w:val="24"/>
    </w:rPr>
  </w:style>
  <w:style w:type="character" w:customStyle="1" w:styleId="Ttulo5Char">
    <w:name w:val="Título 5 Char"/>
    <w:basedOn w:val="Fontepargpadro"/>
    <w:link w:val="Ttulo5"/>
    <w:rsid w:val="001F5028"/>
    <w:rPr>
      <w:rFonts w:ascii="Arial" w:hAnsi="Arial"/>
      <w:color w:val="000000"/>
      <w:sz w:val="28"/>
    </w:rPr>
  </w:style>
  <w:style w:type="character" w:customStyle="1" w:styleId="CabealhoChar">
    <w:name w:val="Cabeçalho Char"/>
    <w:aliases w:val="Cabeçalho superior Char,Heading 1a Char,h Char,he Char,HeaderNN Char,encabezado Char,hd Char"/>
    <w:basedOn w:val="Fontepargpadro"/>
    <w:link w:val="Cabealho"/>
    <w:uiPriority w:val="99"/>
    <w:rsid w:val="001F5028"/>
  </w:style>
  <w:style w:type="character" w:customStyle="1" w:styleId="Ttulo6Char">
    <w:name w:val="Título 6 Char"/>
    <w:basedOn w:val="Fontepargpadro"/>
    <w:link w:val="Ttulo6"/>
    <w:uiPriority w:val="9"/>
    <w:rsid w:val="00702D6C"/>
    <w:rPr>
      <w:rFonts w:ascii="Arial" w:hAnsi="Arial"/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702D6C"/>
    <w:rPr>
      <w:rFonts w:ascii="Courier New" w:hAnsi="Courier New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02D6C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02D6C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A91B59"/>
    <w:pPr>
      <w:ind w:left="4253" w:right="566"/>
      <w:jc w:val="both"/>
    </w:pPr>
    <w:rPr>
      <w:b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8064E"/>
    <w:rPr>
      <w:sz w:val="24"/>
      <w:szCs w:val="24"/>
    </w:rPr>
  </w:style>
  <w:style w:type="paragraph" w:styleId="Ttulo">
    <w:name w:val="Title"/>
    <w:basedOn w:val="Normal"/>
    <w:link w:val="TtuloChar"/>
    <w:qFormat/>
    <w:rsid w:val="00CF6C8D"/>
    <w:pPr>
      <w:jc w:val="center"/>
    </w:pPr>
    <w:rPr>
      <w:rFonts w:ascii="Arial" w:hAnsi="Arial"/>
      <w:b/>
      <w:spacing w:val="44"/>
      <w:sz w:val="28"/>
      <w:szCs w:val="20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CF6C8D"/>
    <w:rPr>
      <w:rFonts w:ascii="Arial" w:hAnsi="Arial"/>
      <w:b/>
      <w:spacing w:val="44"/>
      <w:sz w:val="28"/>
      <w:u w:val="single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CF6C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F6C8D"/>
    <w:rPr>
      <w:sz w:val="16"/>
      <w:szCs w:val="16"/>
    </w:rPr>
  </w:style>
  <w:style w:type="character" w:styleId="nfase">
    <w:name w:val="Emphasis"/>
    <w:basedOn w:val="Fontepargpadro"/>
    <w:uiPriority w:val="20"/>
    <w:qFormat/>
    <w:rsid w:val="006F4C26"/>
    <w:rPr>
      <w:i/>
      <w:iCs/>
    </w:rPr>
  </w:style>
  <w:style w:type="character" w:customStyle="1" w:styleId="apple-converted-space">
    <w:name w:val="apple-converted-space"/>
    <w:basedOn w:val="Fontepargpadro"/>
    <w:rsid w:val="006F4C26"/>
  </w:style>
  <w:style w:type="character" w:customStyle="1" w:styleId="Ttulo4Char">
    <w:name w:val="Título 4 Char"/>
    <w:basedOn w:val="Fontepargpadro"/>
    <w:link w:val="Ttulo4"/>
    <w:uiPriority w:val="9"/>
    <w:rsid w:val="00AF2928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AF2928"/>
    <w:rPr>
      <w:rFonts w:ascii="Arial" w:hAnsi="Arial"/>
      <w:sz w:val="26"/>
    </w:rPr>
  </w:style>
  <w:style w:type="paragraph" w:styleId="Subttulo">
    <w:name w:val="Subtitle"/>
    <w:basedOn w:val="Normal"/>
    <w:link w:val="SubttuloChar"/>
    <w:qFormat/>
    <w:rsid w:val="00AF2928"/>
    <w:pPr>
      <w:jc w:val="center"/>
    </w:pPr>
    <w:rPr>
      <w:b/>
      <w:szCs w:val="20"/>
    </w:rPr>
  </w:style>
  <w:style w:type="character" w:customStyle="1" w:styleId="SubttuloChar">
    <w:name w:val="Subtítulo Char"/>
    <w:basedOn w:val="Fontepargpadro"/>
    <w:link w:val="Subttulo"/>
    <w:rsid w:val="00AF2928"/>
    <w:rPr>
      <w:b/>
      <w:sz w:val="24"/>
    </w:rPr>
  </w:style>
  <w:style w:type="character" w:styleId="Nmerodepgina">
    <w:name w:val="page number"/>
    <w:basedOn w:val="Fontepargpadro"/>
    <w:rsid w:val="00AF2928"/>
  </w:style>
  <w:style w:type="character" w:styleId="Forte">
    <w:name w:val="Strong"/>
    <w:basedOn w:val="Fontepargpadro"/>
    <w:uiPriority w:val="22"/>
    <w:qFormat/>
    <w:rsid w:val="00AF2928"/>
    <w:rPr>
      <w:b/>
      <w:bCs/>
    </w:rPr>
  </w:style>
  <w:style w:type="paragraph" w:customStyle="1" w:styleId="xl24">
    <w:name w:val="xl24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atang" w:eastAsia="Batang" w:hAnsi="Arial Unicode MS" w:hint="eastAsia"/>
      <w:sz w:val="22"/>
      <w:szCs w:val="22"/>
    </w:rPr>
  </w:style>
  <w:style w:type="paragraph" w:customStyle="1" w:styleId="xl25">
    <w:name w:val="xl25"/>
    <w:basedOn w:val="Normal"/>
    <w:rsid w:val="00AF29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atang" w:eastAsia="Batang" w:hAnsi="Arial Unicode MS" w:hint="eastAsia"/>
      <w:sz w:val="22"/>
      <w:szCs w:val="22"/>
    </w:rPr>
  </w:style>
  <w:style w:type="paragraph" w:customStyle="1" w:styleId="xl26">
    <w:name w:val="xl26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atang" w:eastAsia="Batang" w:hAnsi="Arial Unicode MS" w:hint="eastAsia"/>
      <w:sz w:val="22"/>
      <w:szCs w:val="22"/>
    </w:rPr>
  </w:style>
  <w:style w:type="paragraph" w:customStyle="1" w:styleId="xl27">
    <w:name w:val="xl27"/>
    <w:basedOn w:val="Normal"/>
    <w:rsid w:val="00AF29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atang" w:eastAsia="Batang" w:hAnsi="Arial Unicode MS" w:hint="eastAsia"/>
      <w:sz w:val="22"/>
      <w:szCs w:val="22"/>
    </w:rPr>
  </w:style>
  <w:style w:type="character" w:styleId="Hyperlink">
    <w:name w:val="Hyperlink"/>
    <w:basedOn w:val="Fontepargpadro"/>
    <w:uiPriority w:val="99"/>
    <w:rsid w:val="00AF2928"/>
    <w:rPr>
      <w:color w:val="0000FF"/>
      <w:u w:val="single"/>
    </w:rPr>
  </w:style>
  <w:style w:type="paragraph" w:customStyle="1" w:styleId="xl70">
    <w:name w:val="xl70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75">
    <w:name w:val="xl75"/>
    <w:basedOn w:val="Normal"/>
    <w:rsid w:val="00AF29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ucida Sans Unicode" w:eastAsia="Arial Unicode MS" w:hAnsi="Lucida Sans Unicode" w:cs="Lucida Sans Unicode"/>
      <w:sz w:val="18"/>
      <w:szCs w:val="18"/>
    </w:rPr>
  </w:style>
  <w:style w:type="paragraph" w:styleId="PargrafodaLista">
    <w:name w:val="List Paragraph"/>
    <w:basedOn w:val="Normal"/>
    <w:link w:val="PargrafodaListaChar"/>
    <w:uiPriority w:val="1"/>
    <w:qFormat/>
    <w:rsid w:val="00AF2928"/>
    <w:pPr>
      <w:ind w:left="708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AF2928"/>
    <w:rPr>
      <w:sz w:val="24"/>
      <w:szCs w:val="24"/>
    </w:rPr>
  </w:style>
  <w:style w:type="paragraph" w:customStyle="1" w:styleId="western">
    <w:name w:val="western"/>
    <w:basedOn w:val="Normal"/>
    <w:rsid w:val="00AF2928"/>
    <w:pPr>
      <w:spacing w:before="100" w:beforeAutospacing="1" w:after="119"/>
    </w:pPr>
  </w:style>
  <w:style w:type="paragraph" w:customStyle="1" w:styleId="Default">
    <w:name w:val="Default"/>
    <w:rsid w:val="00AF29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sid w:val="00AF2928"/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Normal"/>
    <w:rsid w:val="00AF2928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AF2928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"/>
    <w:rsid w:val="00AF2928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">
    <w:name w:val="xl77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78">
    <w:name w:val="xl78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Normal"/>
    <w:rsid w:val="00AF29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2">
    <w:name w:val="xl82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3">
    <w:name w:val="xl83"/>
    <w:basedOn w:val="Normal"/>
    <w:rsid w:val="00AF2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rsid w:val="00AF29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"/>
    <w:rsid w:val="00AF292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172B32"/>
    <w:rPr>
      <w:rFonts w:ascii="Garamond" w:hAnsi="Garamond"/>
      <w:b/>
      <w:bCs/>
      <w:sz w:val="25"/>
      <w:szCs w:val="24"/>
    </w:rPr>
  </w:style>
  <w:style w:type="paragraph" w:customStyle="1" w:styleId="BodyText21">
    <w:name w:val="Body Text 21"/>
    <w:basedOn w:val="Normal"/>
    <w:rsid w:val="00172B32"/>
    <w:pPr>
      <w:suppressAutoHyphens/>
      <w:jc w:val="both"/>
    </w:pPr>
    <w:rPr>
      <w:lang w:eastAsia="ar-SA"/>
    </w:rPr>
  </w:style>
  <w:style w:type="paragraph" w:customStyle="1" w:styleId="Corpodetexto21">
    <w:name w:val="Corpo de texto 21"/>
    <w:basedOn w:val="Normal"/>
    <w:rsid w:val="00172B32"/>
    <w:pPr>
      <w:suppressAutoHyphens/>
      <w:spacing w:after="120" w:line="480" w:lineRule="auto"/>
    </w:pPr>
    <w:rPr>
      <w:rFonts w:ascii="CG Times" w:hAnsi="CG Times"/>
      <w:sz w:val="20"/>
      <w:szCs w:val="20"/>
      <w:lang w:val="en-US" w:eastAsia="ar-SA"/>
    </w:rPr>
  </w:style>
  <w:style w:type="paragraph" w:customStyle="1" w:styleId="Corpodetexto31">
    <w:name w:val="Corpo de texto 31"/>
    <w:basedOn w:val="Normal"/>
    <w:rsid w:val="00172B32"/>
    <w:pPr>
      <w:widowControl w:val="0"/>
      <w:suppressAutoHyphens/>
      <w:jc w:val="both"/>
    </w:pPr>
    <w:rPr>
      <w:rFonts w:ascii="Arial" w:hAnsi="Arial"/>
      <w:szCs w:val="20"/>
      <w:lang w:eastAsia="ar-SA"/>
    </w:rPr>
  </w:style>
  <w:style w:type="paragraph" w:styleId="TextosemFormatao">
    <w:name w:val="Plain Text"/>
    <w:basedOn w:val="Normal"/>
    <w:link w:val="TextosemFormataoChar"/>
    <w:uiPriority w:val="99"/>
    <w:rsid w:val="00172B32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72B32"/>
    <w:rPr>
      <w:rFonts w:ascii="Consolas" w:eastAsia="Calibri" w:hAnsi="Consolas"/>
      <w:sz w:val="21"/>
      <w:szCs w:val="21"/>
    </w:rPr>
  </w:style>
  <w:style w:type="paragraph" w:customStyle="1" w:styleId="texto-recuo-1a-linha">
    <w:name w:val="texto-recuo-1a-linha"/>
    <w:basedOn w:val="Normal"/>
    <w:rsid w:val="00172B32"/>
    <w:pPr>
      <w:spacing w:before="100" w:beforeAutospacing="1" w:after="100" w:afterAutospacing="1"/>
    </w:pPr>
  </w:style>
  <w:style w:type="paragraph" w:customStyle="1" w:styleId="Nivel01">
    <w:name w:val="Nivel 01"/>
    <w:basedOn w:val="Ttulo1"/>
    <w:next w:val="Normal"/>
    <w:link w:val="Nivel01Char"/>
    <w:qFormat/>
    <w:rsid w:val="00B1146B"/>
    <w:pPr>
      <w:keepLines/>
      <w:numPr>
        <w:numId w:val="1"/>
      </w:numPr>
      <w:tabs>
        <w:tab w:val="left" w:pos="567"/>
      </w:tabs>
      <w:spacing w:before="240"/>
      <w:ind w:left="0" w:right="0" w:firstLine="0"/>
    </w:pPr>
    <w:rPr>
      <w:rFonts w:ascii="Ecofont_Spranq_eco_Sans" w:hAnsi="Ecofont_Spranq_eco_Sans"/>
      <w:bCs/>
      <w:sz w:val="20"/>
      <w:lang w:val="x-none" w:eastAsia="x-none"/>
    </w:rPr>
  </w:style>
  <w:style w:type="character" w:customStyle="1" w:styleId="Nivel01Char">
    <w:name w:val="Nivel 01 Char"/>
    <w:link w:val="Nivel01"/>
    <w:rsid w:val="00B1146B"/>
    <w:rPr>
      <w:rFonts w:ascii="Ecofont_Spranq_eco_Sans" w:hAnsi="Ecofont_Spranq_eco_Sans"/>
      <w:b/>
      <w:bCs/>
      <w:color w:val="000000"/>
      <w:lang w:val="x-none" w:eastAsia="x-none"/>
    </w:rPr>
  </w:style>
  <w:style w:type="paragraph" w:customStyle="1" w:styleId="Nivel1">
    <w:name w:val="Nivel1"/>
    <w:basedOn w:val="Ttulo1"/>
    <w:qFormat/>
    <w:rsid w:val="006445B6"/>
    <w:pPr>
      <w:keepLines/>
      <w:spacing w:before="480" w:line="276" w:lineRule="auto"/>
      <w:ind w:left="644" w:right="0" w:hanging="360"/>
    </w:pPr>
    <w:rPr>
      <w:rFonts w:eastAsiaTheme="majorEastAsia"/>
      <w:sz w:val="20"/>
    </w:rPr>
  </w:style>
  <w:style w:type="paragraph" w:customStyle="1" w:styleId="PargrafodaLista1">
    <w:name w:val="Parágrafo da Lista1"/>
    <w:basedOn w:val="Normal"/>
    <w:qFormat/>
    <w:rsid w:val="00C46C33"/>
    <w:pPr>
      <w:ind w:left="720"/>
    </w:pPr>
    <w:rPr>
      <w:rFonts w:ascii="Ecofont_Spranq_eco_Sans" w:hAnsi="Ecofont_Spranq_eco_Sans" w:cs="Ecofont_Spranq_eco_Sans"/>
    </w:rPr>
  </w:style>
  <w:style w:type="paragraph" w:customStyle="1" w:styleId="Estilo2">
    <w:name w:val="Estilo2"/>
    <w:basedOn w:val="Normal"/>
    <w:rsid w:val="00956ED1"/>
    <w:pPr>
      <w:widowControl w:val="0"/>
      <w:suppressAutoHyphens/>
      <w:autoSpaceDE w:val="0"/>
      <w:ind w:firstLine="709"/>
      <w:jc w:val="both"/>
    </w:pPr>
    <w:rPr>
      <w:sz w:val="20"/>
      <w:lang w:eastAsia="ar-SA"/>
    </w:rPr>
  </w:style>
  <w:style w:type="character" w:customStyle="1" w:styleId="Ttulo9Char">
    <w:name w:val="Título 9 Char"/>
    <w:basedOn w:val="Fontepargpadro"/>
    <w:link w:val="Ttulo9"/>
    <w:rsid w:val="00D55EF2"/>
    <w:rPr>
      <w:rFonts w:ascii="Cambria" w:hAnsi="Cambria"/>
      <w:i/>
      <w:iCs/>
      <w:color w:val="404040"/>
      <w:lang w:val="x-none"/>
    </w:rPr>
  </w:style>
  <w:style w:type="paragraph" w:customStyle="1" w:styleId="Saudao1">
    <w:name w:val="Saudação1"/>
    <w:basedOn w:val="Normal"/>
    <w:rsid w:val="00D55EF2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paragraph" w:customStyle="1" w:styleId="P30">
    <w:name w:val="P30"/>
    <w:basedOn w:val="Normal"/>
    <w:rsid w:val="00D55EF2"/>
    <w:pPr>
      <w:widowControl w:val="0"/>
      <w:suppressAutoHyphens/>
      <w:jc w:val="both"/>
    </w:pPr>
    <w:rPr>
      <w:rFonts w:eastAsia="Arial Unicode MS"/>
      <w:b/>
      <w:szCs w:val="20"/>
    </w:rPr>
  </w:style>
  <w:style w:type="paragraph" w:customStyle="1" w:styleId="Norma">
    <w:name w:val="Norma"/>
    <w:basedOn w:val="Normal"/>
    <w:rsid w:val="00D55EF2"/>
    <w:pPr>
      <w:jc w:val="both"/>
    </w:pPr>
    <w:rPr>
      <w:szCs w:val="20"/>
    </w:rPr>
  </w:style>
  <w:style w:type="paragraph" w:customStyle="1" w:styleId="WW-Corpodetexto2">
    <w:name w:val="WW-Corpo de texto 2"/>
    <w:basedOn w:val="Normal"/>
    <w:rsid w:val="00D55EF2"/>
    <w:pPr>
      <w:tabs>
        <w:tab w:val="left" w:pos="851"/>
      </w:tabs>
      <w:suppressAutoHyphens/>
      <w:jc w:val="both"/>
    </w:pPr>
    <w:rPr>
      <w:rFonts w:ascii="Arial" w:hAnsi="Arial"/>
      <w:szCs w:val="20"/>
    </w:rPr>
  </w:style>
  <w:style w:type="paragraph" w:customStyle="1" w:styleId="WW-Padro">
    <w:name w:val="WW-Padrão"/>
    <w:rsid w:val="00D55EF2"/>
    <w:pPr>
      <w:widowControl w:val="0"/>
      <w:suppressAutoHyphens/>
    </w:pPr>
    <w:rPr>
      <w:rFonts w:ascii="Arial" w:eastAsia="Arial" w:hAnsi="Arial"/>
      <w:sz w:val="22"/>
      <w:lang w:eastAsia="ar-SA"/>
    </w:rPr>
  </w:style>
  <w:style w:type="paragraph" w:customStyle="1" w:styleId="Nornal">
    <w:name w:val="Nornal"/>
    <w:rsid w:val="00D55EF2"/>
    <w:pPr>
      <w:suppressAutoHyphens/>
    </w:pPr>
    <w:rPr>
      <w:rFonts w:eastAsia="Arial"/>
      <w:lang w:eastAsia="ar-SA"/>
    </w:rPr>
  </w:style>
  <w:style w:type="paragraph" w:customStyle="1" w:styleId="TtulodaTabela">
    <w:name w:val="Título da Tabela"/>
    <w:basedOn w:val="Normal"/>
    <w:rsid w:val="00D55EF2"/>
    <w:pPr>
      <w:widowControl w:val="0"/>
      <w:suppressLineNumbers/>
      <w:suppressAutoHyphens/>
      <w:spacing w:after="120"/>
      <w:ind w:left="1985"/>
      <w:jc w:val="center"/>
    </w:pPr>
    <w:rPr>
      <w:rFonts w:eastAsia="Arial Unicode MS"/>
      <w:b/>
      <w:bCs/>
      <w:i/>
      <w:iCs/>
      <w:szCs w:val="20"/>
    </w:rPr>
  </w:style>
  <w:style w:type="paragraph" w:customStyle="1" w:styleId="Recuodecorpodetexto21">
    <w:name w:val="Recuo de corpo de texto 21"/>
    <w:basedOn w:val="Normal"/>
    <w:rsid w:val="00D55EF2"/>
    <w:pPr>
      <w:widowControl w:val="0"/>
      <w:suppressAutoHyphens/>
      <w:spacing w:before="120"/>
      <w:ind w:firstLine="851"/>
      <w:jc w:val="both"/>
    </w:pPr>
    <w:rPr>
      <w:rFonts w:ascii="Arial" w:hAnsi="Arial"/>
      <w:szCs w:val="20"/>
      <w:lang w:eastAsia="ar-SA"/>
    </w:rPr>
  </w:style>
  <w:style w:type="paragraph" w:customStyle="1" w:styleId="Par">
    <w:name w:val="Par"/>
    <w:basedOn w:val="Normal"/>
    <w:next w:val="Corpodetexto"/>
    <w:rsid w:val="00D55EF2"/>
    <w:pPr>
      <w:overflowPunct w:val="0"/>
      <w:autoSpaceDE w:val="0"/>
      <w:autoSpaceDN w:val="0"/>
      <w:adjustRightInd w:val="0"/>
      <w:spacing w:before="360" w:after="360" w:line="360" w:lineRule="atLeast"/>
      <w:ind w:left="709"/>
      <w:textAlignment w:val="baseline"/>
    </w:pPr>
    <w:rPr>
      <w:rFonts w:eastAsia="Calibri"/>
      <w:b/>
      <w:i/>
      <w:sz w:val="28"/>
      <w:szCs w:val="20"/>
      <w:lang w:val="pt-PT"/>
    </w:rPr>
  </w:style>
  <w:style w:type="character" w:styleId="nfaseSutil">
    <w:name w:val="Subtle Emphasis"/>
    <w:uiPriority w:val="19"/>
    <w:qFormat/>
    <w:rsid w:val="00D55EF2"/>
    <w:rPr>
      <w:i/>
      <w:iCs/>
      <w:color w:val="808080"/>
    </w:rPr>
  </w:style>
  <w:style w:type="character" w:styleId="HiperlinkVisitado">
    <w:name w:val="FollowedHyperlink"/>
    <w:uiPriority w:val="99"/>
    <w:semiHidden/>
    <w:unhideWhenUsed/>
    <w:rsid w:val="00D55EF2"/>
    <w:rPr>
      <w:color w:val="800080"/>
      <w:u w:val="single"/>
    </w:rPr>
  </w:style>
  <w:style w:type="paragraph" w:customStyle="1" w:styleId="xl65">
    <w:name w:val="xl65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D55EF2"/>
    <w:pPr>
      <w:tabs>
        <w:tab w:val="num" w:pos="360"/>
      </w:tabs>
      <w:spacing w:before="120"/>
      <w:ind w:left="360" w:hanging="360"/>
      <w:contextualSpacing/>
      <w:jc w:val="both"/>
    </w:pPr>
    <w:rPr>
      <w:rFonts w:ascii="Arial" w:hAnsi="Arial"/>
    </w:rPr>
  </w:style>
  <w:style w:type="character" w:customStyle="1" w:styleId="MapadoDocumentoChar">
    <w:name w:val="Mapa do Documento Char"/>
    <w:link w:val="MapadoDocumento"/>
    <w:semiHidden/>
    <w:rsid w:val="00D55EF2"/>
    <w:rPr>
      <w:rFonts w:ascii="Tahoma" w:hAnsi="Tahoma" w:cs="Wingdings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D55EF2"/>
    <w:pPr>
      <w:shd w:val="clear" w:color="auto" w:fill="000080"/>
      <w:autoSpaceDE w:val="0"/>
      <w:autoSpaceDN w:val="0"/>
    </w:pPr>
    <w:rPr>
      <w:rFonts w:ascii="Tahoma" w:hAnsi="Tahoma" w:cs="Wingdings"/>
      <w:sz w:val="20"/>
      <w:szCs w:val="20"/>
    </w:rPr>
  </w:style>
  <w:style w:type="character" w:customStyle="1" w:styleId="MapadoDocumentoChar1">
    <w:name w:val="Mapa do Documento Char1"/>
    <w:basedOn w:val="Fontepargpadro"/>
    <w:uiPriority w:val="99"/>
    <w:semiHidden/>
    <w:rsid w:val="00D55EF2"/>
    <w:rPr>
      <w:rFonts w:ascii="Segoe UI" w:hAnsi="Segoe UI" w:cs="Segoe UI"/>
      <w:sz w:val="16"/>
      <w:szCs w:val="16"/>
    </w:rPr>
  </w:style>
  <w:style w:type="paragraph" w:customStyle="1" w:styleId="Contedodetabela">
    <w:name w:val="Conteúdo de tabela"/>
    <w:basedOn w:val="Corpodetexto"/>
    <w:rsid w:val="00D55EF2"/>
    <w:pPr>
      <w:spacing w:before="120" w:after="120"/>
    </w:pPr>
    <w:rPr>
      <w:color w:val="auto"/>
      <w:szCs w:val="24"/>
    </w:rPr>
  </w:style>
  <w:style w:type="paragraph" w:customStyle="1" w:styleId="Ttulodetabela">
    <w:name w:val="Título de tabela"/>
    <w:basedOn w:val="Contedodetabela"/>
    <w:rsid w:val="00D55EF2"/>
    <w:pPr>
      <w:suppressAutoHyphens/>
      <w:spacing w:before="0"/>
      <w:jc w:val="center"/>
    </w:pPr>
    <w:rPr>
      <w:rFonts w:ascii="Times New Roman" w:hAnsi="Times New Roman" w:cs="Tms Rmn"/>
      <w:b/>
      <w:i/>
    </w:rPr>
  </w:style>
  <w:style w:type="character" w:customStyle="1" w:styleId="st1">
    <w:name w:val="st1"/>
    <w:basedOn w:val="Fontepargpadro"/>
    <w:rsid w:val="00D55EF2"/>
  </w:style>
  <w:style w:type="character" w:customStyle="1" w:styleId="tex5a1">
    <w:name w:val="tex5a1"/>
    <w:rsid w:val="00D55EF2"/>
    <w:rPr>
      <w:rFonts w:ascii="Verdana" w:hAnsi="Verdana" w:hint="default"/>
      <w:color w:val="000000"/>
      <w:sz w:val="15"/>
      <w:szCs w:val="15"/>
    </w:rPr>
  </w:style>
  <w:style w:type="character" w:customStyle="1" w:styleId="posttip">
    <w:name w:val="posttip"/>
    <w:rsid w:val="00D55EF2"/>
    <w:rPr>
      <w:rFonts w:ascii="Verdana" w:hAnsi="Verdana" w:hint="default"/>
      <w:sz w:val="18"/>
      <w:szCs w:val="18"/>
    </w:rPr>
  </w:style>
  <w:style w:type="paragraph" w:customStyle="1" w:styleId="seccion">
    <w:name w:val="seccion"/>
    <w:basedOn w:val="Normal"/>
    <w:rsid w:val="00D55EF2"/>
    <w:pPr>
      <w:spacing w:before="100" w:beforeAutospacing="1" w:after="100" w:afterAutospacing="1"/>
    </w:pPr>
  </w:style>
  <w:style w:type="character" w:customStyle="1" w:styleId="01char">
    <w:name w:val="01char"/>
    <w:basedOn w:val="Fontepargpadro"/>
    <w:uiPriority w:val="99"/>
    <w:rsid w:val="00D55EF2"/>
  </w:style>
  <w:style w:type="paragraph" w:customStyle="1" w:styleId="NoSpacing1">
    <w:name w:val="No Spacing1"/>
    <w:uiPriority w:val="99"/>
    <w:rsid w:val="00D55EF2"/>
    <w:rPr>
      <w:rFonts w:eastAsia="Calibri"/>
      <w:sz w:val="24"/>
      <w:szCs w:val="24"/>
    </w:rPr>
  </w:style>
  <w:style w:type="paragraph" w:customStyle="1" w:styleId="SemEspaamento1">
    <w:name w:val="Sem Espaçamento1"/>
    <w:rsid w:val="00D55EF2"/>
    <w:rPr>
      <w:rFonts w:eastAsia="Calibri"/>
      <w:sz w:val="24"/>
      <w:szCs w:val="24"/>
    </w:rPr>
  </w:style>
  <w:style w:type="character" w:customStyle="1" w:styleId="hlhilite">
    <w:name w:val="hl hilite"/>
    <w:rsid w:val="00D55EF2"/>
  </w:style>
  <w:style w:type="character" w:customStyle="1" w:styleId="apple-style-span">
    <w:name w:val="apple-style-span"/>
    <w:rsid w:val="00D55EF2"/>
  </w:style>
  <w:style w:type="character" w:customStyle="1" w:styleId="textopadrao">
    <w:name w:val="texto padrao"/>
    <w:rsid w:val="00D55EF2"/>
    <w:rPr>
      <w:rFonts w:ascii="Tahoma" w:hAnsi="Tahoma" w:cs="Tahoma"/>
      <w:spacing w:val="4"/>
      <w:sz w:val="22"/>
      <w:szCs w:val="22"/>
    </w:rPr>
  </w:style>
  <w:style w:type="character" w:customStyle="1" w:styleId="TextDest">
    <w:name w:val="TextDest"/>
    <w:rsid w:val="00D55EF2"/>
    <w:rPr>
      <w:rFonts w:ascii="Kozuka Gothic Pro H" w:eastAsia="Kozuka Gothic Pro H" w:cs="Kozuka Gothic Pro H"/>
      <w:b/>
      <w:bCs/>
      <w:color w:val="000000"/>
      <w:sz w:val="26"/>
      <w:szCs w:val="26"/>
    </w:rPr>
  </w:style>
  <w:style w:type="character" w:customStyle="1" w:styleId="fontecinza111">
    <w:name w:val="fontecinza111"/>
    <w:rsid w:val="00D55EF2"/>
    <w:rPr>
      <w:rFonts w:ascii="Verdana" w:hAnsi="Verdana" w:hint="default"/>
      <w:b w:val="0"/>
      <w:bCs w:val="0"/>
      <w:i w:val="0"/>
      <w:iCs w:val="0"/>
      <w:color w:val="333333"/>
    </w:rPr>
  </w:style>
  <w:style w:type="paragraph" w:customStyle="1" w:styleId="xl86">
    <w:name w:val="xl86"/>
    <w:basedOn w:val="Normal"/>
    <w:rsid w:val="00D55EF2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D55EF2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Normal"/>
    <w:rsid w:val="00D55EF2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"/>
    <w:rsid w:val="00D55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D55EF2"/>
    <w:pPr>
      <w:spacing w:before="100" w:beforeAutospacing="1" w:after="100" w:afterAutospacing="1"/>
    </w:pPr>
    <w:rPr>
      <w:color w:val="C00000"/>
    </w:rPr>
  </w:style>
  <w:style w:type="paragraph" w:customStyle="1" w:styleId="xl94">
    <w:name w:val="xl94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D55EF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Normal"/>
    <w:rsid w:val="00D55E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D55EF2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D55EF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Normal"/>
    <w:rsid w:val="00D55E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"/>
    <w:rsid w:val="00D55EF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D55EF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"/>
    <w:rsid w:val="00D55EF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D55E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D55E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"/>
    <w:rsid w:val="00D55EF2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Normal"/>
    <w:rsid w:val="00D55EF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D55E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rsid w:val="00D55EF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Normal"/>
    <w:rsid w:val="00D55EF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character" w:customStyle="1" w:styleId="noprint">
    <w:name w:val="noprint"/>
    <w:basedOn w:val="Fontepargpadro"/>
    <w:rsid w:val="00D55EF2"/>
  </w:style>
  <w:style w:type="character" w:customStyle="1" w:styleId="Smbolosdenumerao">
    <w:name w:val="Símbolos de numeração"/>
    <w:rsid w:val="00D55EF2"/>
  </w:style>
  <w:style w:type="character" w:customStyle="1" w:styleId="WW8Num2z0">
    <w:name w:val="WW8Num2z0"/>
    <w:rsid w:val="00D55EF2"/>
    <w:rPr>
      <w:sz w:val="24"/>
    </w:rPr>
  </w:style>
  <w:style w:type="character" w:customStyle="1" w:styleId="WW8Num4z0">
    <w:name w:val="WW8Num4z0"/>
    <w:rsid w:val="00D55EF2"/>
    <w:rPr>
      <w:sz w:val="24"/>
    </w:rPr>
  </w:style>
  <w:style w:type="character" w:customStyle="1" w:styleId="Absatz-Standardschriftart">
    <w:name w:val="Absatz-Standardschriftart"/>
    <w:rsid w:val="00D55EF2"/>
  </w:style>
  <w:style w:type="character" w:customStyle="1" w:styleId="WW-Absatz-Standardschriftart">
    <w:name w:val="WW-Absatz-Standardschriftart"/>
    <w:rsid w:val="00D55EF2"/>
  </w:style>
  <w:style w:type="character" w:customStyle="1" w:styleId="WW-Absatz-Standardschriftart1">
    <w:name w:val="WW-Absatz-Standardschriftart1"/>
    <w:rsid w:val="00D55EF2"/>
  </w:style>
  <w:style w:type="character" w:customStyle="1" w:styleId="Fontepargpadro3">
    <w:name w:val="Fonte parág. padrão3"/>
    <w:rsid w:val="00D55EF2"/>
  </w:style>
  <w:style w:type="character" w:customStyle="1" w:styleId="WW-Absatz-Standardschriftart11">
    <w:name w:val="WW-Absatz-Standardschriftart11"/>
    <w:rsid w:val="00D55EF2"/>
  </w:style>
  <w:style w:type="character" w:customStyle="1" w:styleId="WW-Absatz-Standardschriftart111">
    <w:name w:val="WW-Absatz-Standardschriftart111"/>
    <w:rsid w:val="00D55EF2"/>
  </w:style>
  <w:style w:type="character" w:customStyle="1" w:styleId="WW-Absatz-Standardschriftart1111">
    <w:name w:val="WW-Absatz-Standardschriftart1111"/>
    <w:rsid w:val="00D55EF2"/>
  </w:style>
  <w:style w:type="character" w:customStyle="1" w:styleId="WW-Absatz-Standardschriftart11111">
    <w:name w:val="WW-Absatz-Standardschriftart11111"/>
    <w:rsid w:val="00D55EF2"/>
  </w:style>
  <w:style w:type="character" w:customStyle="1" w:styleId="WW-Absatz-Standardschriftart111111">
    <w:name w:val="WW-Absatz-Standardschriftart111111"/>
    <w:rsid w:val="00D55EF2"/>
  </w:style>
  <w:style w:type="character" w:customStyle="1" w:styleId="WW-Absatz-Standardschriftart1111111">
    <w:name w:val="WW-Absatz-Standardschriftart1111111"/>
    <w:rsid w:val="00D55EF2"/>
  </w:style>
  <w:style w:type="character" w:customStyle="1" w:styleId="WW-Absatz-Standardschriftart11111111">
    <w:name w:val="WW-Absatz-Standardschriftart11111111"/>
    <w:rsid w:val="00D55EF2"/>
  </w:style>
  <w:style w:type="character" w:customStyle="1" w:styleId="WW-Absatz-Standardschriftart111111111">
    <w:name w:val="WW-Absatz-Standardschriftart111111111"/>
    <w:rsid w:val="00D55EF2"/>
  </w:style>
  <w:style w:type="character" w:customStyle="1" w:styleId="WW-Absatz-Standardschriftart1111111111">
    <w:name w:val="WW-Absatz-Standardschriftart1111111111"/>
    <w:rsid w:val="00D55EF2"/>
  </w:style>
  <w:style w:type="character" w:customStyle="1" w:styleId="WW-Absatz-Standardschriftart11111111111">
    <w:name w:val="WW-Absatz-Standardschriftart11111111111"/>
    <w:rsid w:val="00D55EF2"/>
  </w:style>
  <w:style w:type="character" w:customStyle="1" w:styleId="WW-Absatz-Standardschriftart111111111111">
    <w:name w:val="WW-Absatz-Standardschriftart111111111111"/>
    <w:rsid w:val="00D55EF2"/>
  </w:style>
  <w:style w:type="character" w:customStyle="1" w:styleId="WW-Absatz-Standardschriftart1111111111111">
    <w:name w:val="WW-Absatz-Standardschriftart1111111111111"/>
    <w:rsid w:val="00D55EF2"/>
  </w:style>
  <w:style w:type="character" w:customStyle="1" w:styleId="WW-Absatz-Standardschriftart11111111111111">
    <w:name w:val="WW-Absatz-Standardschriftart11111111111111"/>
    <w:rsid w:val="00D55EF2"/>
  </w:style>
  <w:style w:type="character" w:customStyle="1" w:styleId="WW-Absatz-Standardschriftart111111111111111">
    <w:name w:val="WW-Absatz-Standardschriftart111111111111111"/>
    <w:rsid w:val="00D55EF2"/>
  </w:style>
  <w:style w:type="character" w:customStyle="1" w:styleId="WW-Absatz-Standardschriftart1111111111111111">
    <w:name w:val="WW-Absatz-Standardschriftart1111111111111111"/>
    <w:rsid w:val="00D55EF2"/>
  </w:style>
  <w:style w:type="character" w:customStyle="1" w:styleId="WW-Absatz-Standardschriftart11111111111111111">
    <w:name w:val="WW-Absatz-Standardschriftart11111111111111111"/>
    <w:rsid w:val="00D55EF2"/>
  </w:style>
  <w:style w:type="character" w:customStyle="1" w:styleId="WW-Absatz-Standardschriftart111111111111111111">
    <w:name w:val="WW-Absatz-Standardschriftart111111111111111111"/>
    <w:rsid w:val="00D55EF2"/>
  </w:style>
  <w:style w:type="character" w:customStyle="1" w:styleId="WW-Absatz-Standardschriftart1111111111111111111">
    <w:name w:val="WW-Absatz-Standardschriftart1111111111111111111"/>
    <w:rsid w:val="00D55EF2"/>
  </w:style>
  <w:style w:type="character" w:customStyle="1" w:styleId="WW-Absatz-Standardschriftart11111111111111111111">
    <w:name w:val="WW-Absatz-Standardschriftart11111111111111111111"/>
    <w:rsid w:val="00D55EF2"/>
  </w:style>
  <w:style w:type="character" w:customStyle="1" w:styleId="WW8Num5z0">
    <w:name w:val="WW8Num5z0"/>
    <w:rsid w:val="00D55EF2"/>
    <w:rPr>
      <w:b/>
      <w:i w:val="0"/>
      <w:color w:val="FFFFFF"/>
    </w:rPr>
  </w:style>
  <w:style w:type="character" w:customStyle="1" w:styleId="WW8Num5z1">
    <w:name w:val="WW8Num5z1"/>
    <w:rsid w:val="00D55EF2"/>
    <w:rPr>
      <w:rFonts w:ascii="Symbol" w:hAnsi="Symbol" w:cs="Symbol"/>
      <w:b/>
      <w:bCs/>
      <w:iCs/>
      <w:sz w:val="22"/>
      <w:szCs w:val="22"/>
    </w:rPr>
  </w:style>
  <w:style w:type="character" w:customStyle="1" w:styleId="WW8Num5z2">
    <w:name w:val="WW8Num5z2"/>
    <w:rsid w:val="00D55EF2"/>
    <w:rPr>
      <w:rFonts w:ascii="Wingdings" w:hAnsi="Wingdings"/>
    </w:rPr>
  </w:style>
  <w:style w:type="character" w:customStyle="1" w:styleId="WW-Absatz-Standardschriftart111111111111111111111">
    <w:name w:val="WW-Absatz-Standardschriftart111111111111111111111"/>
    <w:rsid w:val="00D55EF2"/>
  </w:style>
  <w:style w:type="character" w:customStyle="1" w:styleId="WW8Num6z1">
    <w:name w:val="WW8Num6z1"/>
    <w:rsid w:val="00D55EF2"/>
    <w:rPr>
      <w:rFonts w:ascii="Symbol" w:hAnsi="Symbol" w:cs="Symbol"/>
      <w:b/>
      <w:bCs/>
      <w:iCs/>
      <w:sz w:val="22"/>
      <w:szCs w:val="22"/>
    </w:rPr>
  </w:style>
  <w:style w:type="character" w:customStyle="1" w:styleId="WW8Num6z2">
    <w:name w:val="WW8Num6z2"/>
    <w:rsid w:val="00D55EF2"/>
    <w:rPr>
      <w:rFonts w:ascii="Wingdings" w:hAnsi="Wingdings"/>
    </w:rPr>
  </w:style>
  <w:style w:type="character" w:customStyle="1" w:styleId="WW8Num8z0">
    <w:name w:val="WW8Num8z0"/>
    <w:rsid w:val="00D55EF2"/>
    <w:rPr>
      <w:b/>
    </w:rPr>
  </w:style>
  <w:style w:type="character" w:customStyle="1" w:styleId="WW8Num9z0">
    <w:name w:val="WW8Num9z0"/>
    <w:rsid w:val="00D55EF2"/>
    <w:rPr>
      <w:rFonts w:ascii="Arial" w:eastAsia="Times New Roman" w:hAnsi="Arial" w:cs="Arial"/>
    </w:rPr>
  </w:style>
  <w:style w:type="character" w:customStyle="1" w:styleId="WW8Num22z0">
    <w:name w:val="WW8Num22z0"/>
    <w:rsid w:val="00D55EF2"/>
    <w:rPr>
      <w:rFonts w:cs="Times New Roman"/>
    </w:rPr>
  </w:style>
  <w:style w:type="character" w:customStyle="1" w:styleId="WW8Num22z1">
    <w:name w:val="WW8Num22z1"/>
    <w:rsid w:val="00D55EF2"/>
    <w:rPr>
      <w:b w:val="0"/>
      <w:i/>
      <w:caps/>
    </w:rPr>
  </w:style>
  <w:style w:type="character" w:customStyle="1" w:styleId="WW8Num23z0">
    <w:name w:val="WW8Num23z0"/>
    <w:rsid w:val="00D55EF2"/>
    <w:rPr>
      <w:b/>
      <w:i w:val="0"/>
      <w:color w:val="FFFFFF"/>
    </w:rPr>
  </w:style>
  <w:style w:type="character" w:customStyle="1" w:styleId="WW8Num23z1">
    <w:name w:val="WW8Num23z1"/>
    <w:rsid w:val="00D55EF2"/>
    <w:rPr>
      <w:rFonts w:ascii="Times New Roman" w:hAnsi="Times New Roman"/>
      <w:b/>
      <w:i w:val="0"/>
      <w:color w:val="auto"/>
      <w:sz w:val="24"/>
    </w:rPr>
  </w:style>
  <w:style w:type="character" w:customStyle="1" w:styleId="WW8Num23z2">
    <w:name w:val="WW8Num23z2"/>
    <w:rsid w:val="00D55EF2"/>
    <w:rPr>
      <w:b/>
      <w:i w:val="0"/>
    </w:rPr>
  </w:style>
  <w:style w:type="character" w:customStyle="1" w:styleId="Fontepargpadro2">
    <w:name w:val="Fonte parág. padrão2"/>
    <w:rsid w:val="00D55EF2"/>
  </w:style>
  <w:style w:type="character" w:customStyle="1" w:styleId="WW8Num3z0">
    <w:name w:val="WW8Num3z0"/>
    <w:rsid w:val="00D55EF2"/>
    <w:rPr>
      <w:sz w:val="24"/>
    </w:rPr>
  </w:style>
  <w:style w:type="character" w:customStyle="1" w:styleId="WW8Num7z0">
    <w:name w:val="WW8Num7z0"/>
    <w:rsid w:val="00D55EF2"/>
    <w:rPr>
      <w:b/>
      <w:sz w:val="22"/>
    </w:rPr>
  </w:style>
  <w:style w:type="character" w:customStyle="1" w:styleId="WW-Absatz-Standardschriftart1111111111111111111111">
    <w:name w:val="WW-Absatz-Standardschriftart1111111111111111111111"/>
    <w:rsid w:val="00D55EF2"/>
  </w:style>
  <w:style w:type="character" w:customStyle="1" w:styleId="WW-Absatz-Standardschriftart11111111111111111111111">
    <w:name w:val="WW-Absatz-Standardschriftart11111111111111111111111"/>
    <w:rsid w:val="00D55EF2"/>
  </w:style>
  <w:style w:type="character" w:customStyle="1" w:styleId="WW-Absatz-Standardschriftart111111111111111111111111">
    <w:name w:val="WW-Absatz-Standardschriftart111111111111111111111111"/>
    <w:rsid w:val="00D55EF2"/>
  </w:style>
  <w:style w:type="character" w:customStyle="1" w:styleId="WW-Absatz-Standardschriftart1111111111111111111111111">
    <w:name w:val="WW-Absatz-Standardschriftart1111111111111111111111111"/>
    <w:rsid w:val="00D55EF2"/>
  </w:style>
  <w:style w:type="character" w:customStyle="1" w:styleId="WW-Absatz-Standardschriftart11111111111111111111111111">
    <w:name w:val="WW-Absatz-Standardschriftart11111111111111111111111111"/>
    <w:rsid w:val="00D55EF2"/>
  </w:style>
  <w:style w:type="character" w:customStyle="1" w:styleId="WW-Absatz-Standardschriftart111111111111111111111111111">
    <w:name w:val="WW-Absatz-Standardschriftart111111111111111111111111111"/>
    <w:rsid w:val="00D55EF2"/>
  </w:style>
  <w:style w:type="character" w:customStyle="1" w:styleId="WW-Absatz-Standardschriftart1111111111111111111111111111">
    <w:name w:val="WW-Absatz-Standardschriftart1111111111111111111111111111"/>
    <w:rsid w:val="00D55EF2"/>
  </w:style>
  <w:style w:type="character" w:customStyle="1" w:styleId="WW-Absatz-Standardschriftart11111111111111111111111111111">
    <w:name w:val="WW-Absatz-Standardschriftart11111111111111111111111111111"/>
    <w:rsid w:val="00D55EF2"/>
  </w:style>
  <w:style w:type="character" w:customStyle="1" w:styleId="WW8Num6z0">
    <w:name w:val="WW8Num6z0"/>
    <w:rsid w:val="00D55EF2"/>
    <w:rPr>
      <w:rFonts w:ascii="Symbol" w:hAnsi="Symbol"/>
    </w:rPr>
  </w:style>
  <w:style w:type="character" w:customStyle="1" w:styleId="WW8Num6z4">
    <w:name w:val="WW8Num6z4"/>
    <w:rsid w:val="00D55EF2"/>
    <w:rPr>
      <w:rFonts w:ascii="Courier New" w:hAnsi="Courier New" w:cs="Courier New"/>
    </w:rPr>
  </w:style>
  <w:style w:type="character" w:customStyle="1" w:styleId="WW8Num9z1">
    <w:name w:val="WW8Num9z1"/>
    <w:rsid w:val="00D55EF2"/>
    <w:rPr>
      <w:rFonts w:ascii="Courier New" w:hAnsi="Courier New" w:cs="Courier New"/>
    </w:rPr>
  </w:style>
  <w:style w:type="character" w:customStyle="1" w:styleId="WW8Num9z2">
    <w:name w:val="WW8Num9z2"/>
    <w:rsid w:val="00D55EF2"/>
    <w:rPr>
      <w:rFonts w:ascii="Wingdings" w:hAnsi="Wingdings"/>
    </w:rPr>
  </w:style>
  <w:style w:type="character" w:customStyle="1" w:styleId="WW8Num9z3">
    <w:name w:val="WW8Num9z3"/>
    <w:rsid w:val="00D55EF2"/>
    <w:rPr>
      <w:rFonts w:ascii="Symbol" w:hAnsi="Symbol"/>
    </w:rPr>
  </w:style>
  <w:style w:type="character" w:customStyle="1" w:styleId="WW8Num11z0">
    <w:name w:val="WW8Num11z0"/>
    <w:rsid w:val="00D55EF2"/>
    <w:rPr>
      <w:sz w:val="24"/>
    </w:rPr>
  </w:style>
  <w:style w:type="character" w:customStyle="1" w:styleId="WW8Num14z0">
    <w:name w:val="WW8Num14z0"/>
    <w:rsid w:val="00D55EF2"/>
    <w:rPr>
      <w:rFonts w:ascii="Symbol" w:hAnsi="Symbol"/>
    </w:rPr>
  </w:style>
  <w:style w:type="character" w:customStyle="1" w:styleId="WW8Num14z1">
    <w:name w:val="WW8Num14z1"/>
    <w:rsid w:val="00D55EF2"/>
    <w:rPr>
      <w:rFonts w:ascii="Courier New" w:hAnsi="Courier New" w:cs="Courier New"/>
    </w:rPr>
  </w:style>
  <w:style w:type="character" w:customStyle="1" w:styleId="WW8Num14z2">
    <w:name w:val="WW8Num14z2"/>
    <w:rsid w:val="00D55EF2"/>
    <w:rPr>
      <w:rFonts w:ascii="Wingdings" w:hAnsi="Wingdings"/>
    </w:rPr>
  </w:style>
  <w:style w:type="character" w:customStyle="1" w:styleId="WW8Num15z0">
    <w:name w:val="WW8Num15z0"/>
    <w:rsid w:val="00D55EF2"/>
    <w:rPr>
      <w:rFonts w:cs="Times New Roman"/>
    </w:rPr>
  </w:style>
  <w:style w:type="character" w:customStyle="1" w:styleId="WW8Num17z0">
    <w:name w:val="WW8Num17z0"/>
    <w:rsid w:val="00D55EF2"/>
    <w:rPr>
      <w:rFonts w:ascii="Symbol" w:hAnsi="Symbol"/>
    </w:rPr>
  </w:style>
  <w:style w:type="character" w:customStyle="1" w:styleId="WW8Num17z1">
    <w:name w:val="WW8Num17z1"/>
    <w:rsid w:val="00D55EF2"/>
    <w:rPr>
      <w:rFonts w:ascii="Courier New" w:hAnsi="Courier New" w:cs="Courier New"/>
    </w:rPr>
  </w:style>
  <w:style w:type="character" w:customStyle="1" w:styleId="WW8Num17z2">
    <w:name w:val="WW8Num17z2"/>
    <w:rsid w:val="00D55EF2"/>
    <w:rPr>
      <w:rFonts w:ascii="Wingdings" w:hAnsi="Wingdings"/>
    </w:rPr>
  </w:style>
  <w:style w:type="character" w:customStyle="1" w:styleId="WW8Num18z0">
    <w:name w:val="WW8Num18z0"/>
    <w:rsid w:val="00D55EF2"/>
    <w:rPr>
      <w:rFonts w:ascii="Symbol" w:hAnsi="Symbol"/>
    </w:rPr>
  </w:style>
  <w:style w:type="character" w:customStyle="1" w:styleId="WW8Num18z1">
    <w:name w:val="WW8Num18z1"/>
    <w:rsid w:val="00D55EF2"/>
    <w:rPr>
      <w:rFonts w:ascii="Courier New" w:hAnsi="Courier New" w:cs="Courier New"/>
    </w:rPr>
  </w:style>
  <w:style w:type="character" w:customStyle="1" w:styleId="WW8Num18z2">
    <w:name w:val="WW8Num18z2"/>
    <w:rsid w:val="00D55EF2"/>
    <w:rPr>
      <w:rFonts w:ascii="Wingdings" w:hAnsi="Wingdings"/>
    </w:rPr>
  </w:style>
  <w:style w:type="character" w:customStyle="1" w:styleId="WW8Num20z0">
    <w:name w:val="WW8Num20z0"/>
    <w:rsid w:val="00D55EF2"/>
    <w:rPr>
      <w:rFonts w:ascii="Symbol" w:hAnsi="Symbol"/>
    </w:rPr>
  </w:style>
  <w:style w:type="character" w:customStyle="1" w:styleId="WW8Num20z1">
    <w:name w:val="WW8Num20z1"/>
    <w:rsid w:val="00D55EF2"/>
    <w:rPr>
      <w:rFonts w:ascii="Courier New" w:hAnsi="Courier New" w:cs="Courier New"/>
    </w:rPr>
  </w:style>
  <w:style w:type="character" w:customStyle="1" w:styleId="WW8Num20z2">
    <w:name w:val="WW8Num20z2"/>
    <w:rsid w:val="00D55EF2"/>
    <w:rPr>
      <w:rFonts w:ascii="Wingdings" w:hAnsi="Wingdings"/>
    </w:rPr>
  </w:style>
  <w:style w:type="character" w:customStyle="1" w:styleId="WW8Num21z1">
    <w:name w:val="WW8Num21z1"/>
    <w:rsid w:val="00D55EF2"/>
    <w:rPr>
      <w:rFonts w:ascii="Courier New" w:hAnsi="Courier New" w:cs="Courier New"/>
    </w:rPr>
  </w:style>
  <w:style w:type="character" w:customStyle="1" w:styleId="WW8Num21z2">
    <w:name w:val="WW8Num21z2"/>
    <w:rsid w:val="00D55EF2"/>
    <w:rPr>
      <w:rFonts w:ascii="Wingdings" w:hAnsi="Wingdings"/>
    </w:rPr>
  </w:style>
  <w:style w:type="character" w:customStyle="1" w:styleId="WW8Num21z3">
    <w:name w:val="WW8Num21z3"/>
    <w:rsid w:val="00D55EF2"/>
    <w:rPr>
      <w:rFonts w:ascii="Symbol" w:hAnsi="Symbol"/>
    </w:rPr>
  </w:style>
  <w:style w:type="character" w:customStyle="1" w:styleId="WW8Num24z0">
    <w:name w:val="WW8Num24z0"/>
    <w:rsid w:val="00D55EF2"/>
    <w:rPr>
      <w:rFonts w:ascii="Symbol" w:hAnsi="Symbol"/>
    </w:rPr>
  </w:style>
  <w:style w:type="character" w:customStyle="1" w:styleId="WW8Num24z1">
    <w:name w:val="WW8Num24z1"/>
    <w:rsid w:val="00D55EF2"/>
    <w:rPr>
      <w:rFonts w:ascii="Courier New" w:hAnsi="Courier New" w:cs="Courier New"/>
    </w:rPr>
  </w:style>
  <w:style w:type="character" w:customStyle="1" w:styleId="WW8Num24z2">
    <w:name w:val="WW8Num24z2"/>
    <w:rsid w:val="00D55EF2"/>
    <w:rPr>
      <w:rFonts w:ascii="Wingdings" w:hAnsi="Wingdings"/>
    </w:rPr>
  </w:style>
  <w:style w:type="character" w:customStyle="1" w:styleId="WW8Num28z0">
    <w:name w:val="WW8Num28z0"/>
    <w:rsid w:val="00D55EF2"/>
    <w:rPr>
      <w:rFonts w:ascii="Arial" w:eastAsia="Times New Roman" w:hAnsi="Arial" w:cs="Arial"/>
    </w:rPr>
  </w:style>
  <w:style w:type="character" w:customStyle="1" w:styleId="WW8Num28z1">
    <w:name w:val="WW8Num28z1"/>
    <w:rsid w:val="00D55EF2"/>
    <w:rPr>
      <w:rFonts w:ascii="Courier New" w:hAnsi="Courier New" w:cs="Courier New"/>
    </w:rPr>
  </w:style>
  <w:style w:type="character" w:customStyle="1" w:styleId="WW8Num28z2">
    <w:name w:val="WW8Num28z2"/>
    <w:rsid w:val="00D55EF2"/>
    <w:rPr>
      <w:rFonts w:ascii="Wingdings" w:hAnsi="Wingdings"/>
    </w:rPr>
  </w:style>
  <w:style w:type="character" w:customStyle="1" w:styleId="WW8Num28z3">
    <w:name w:val="WW8Num28z3"/>
    <w:rsid w:val="00D55EF2"/>
    <w:rPr>
      <w:rFonts w:ascii="Symbol" w:hAnsi="Symbol"/>
    </w:rPr>
  </w:style>
  <w:style w:type="character" w:customStyle="1" w:styleId="WW8Num29z0">
    <w:name w:val="WW8Num29z0"/>
    <w:rsid w:val="00D55EF2"/>
    <w:rPr>
      <w:rFonts w:ascii="Symbol" w:hAnsi="Symbol"/>
    </w:rPr>
  </w:style>
  <w:style w:type="character" w:customStyle="1" w:styleId="WW8Num29z1">
    <w:name w:val="WW8Num29z1"/>
    <w:rsid w:val="00D55EF2"/>
    <w:rPr>
      <w:rFonts w:ascii="Courier New" w:hAnsi="Courier New" w:cs="Courier New"/>
    </w:rPr>
  </w:style>
  <w:style w:type="character" w:customStyle="1" w:styleId="WW8Num29z2">
    <w:name w:val="WW8Num29z2"/>
    <w:rsid w:val="00D55EF2"/>
    <w:rPr>
      <w:rFonts w:ascii="Wingdings" w:hAnsi="Wingdings"/>
    </w:rPr>
  </w:style>
  <w:style w:type="character" w:customStyle="1" w:styleId="WW8Num31z0">
    <w:name w:val="WW8Num31z0"/>
    <w:rsid w:val="00D55EF2"/>
    <w:rPr>
      <w:rFonts w:ascii="Symbol" w:hAnsi="Symbol"/>
    </w:rPr>
  </w:style>
  <w:style w:type="character" w:customStyle="1" w:styleId="WW8Num31z1">
    <w:name w:val="WW8Num31z1"/>
    <w:rsid w:val="00D55EF2"/>
    <w:rPr>
      <w:rFonts w:ascii="Courier New" w:hAnsi="Courier New" w:cs="Courier New"/>
    </w:rPr>
  </w:style>
  <w:style w:type="character" w:customStyle="1" w:styleId="WW8Num31z2">
    <w:name w:val="WW8Num31z2"/>
    <w:rsid w:val="00D55EF2"/>
    <w:rPr>
      <w:rFonts w:ascii="Wingdings" w:hAnsi="Wingdings"/>
    </w:rPr>
  </w:style>
  <w:style w:type="character" w:customStyle="1" w:styleId="WW8Num32z0">
    <w:name w:val="WW8Num32z0"/>
    <w:rsid w:val="00D55EF2"/>
    <w:rPr>
      <w:b/>
    </w:rPr>
  </w:style>
  <w:style w:type="character" w:customStyle="1" w:styleId="WW8Num33z0">
    <w:name w:val="WW8Num33z0"/>
    <w:rsid w:val="00D55EF2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D55EF2"/>
    <w:rPr>
      <w:rFonts w:ascii="Symbol" w:hAnsi="Symbol"/>
    </w:rPr>
  </w:style>
  <w:style w:type="character" w:customStyle="1" w:styleId="WW8Num35z1">
    <w:name w:val="WW8Num35z1"/>
    <w:rsid w:val="00D55EF2"/>
    <w:rPr>
      <w:rFonts w:ascii="Courier New" w:hAnsi="Courier New" w:cs="Courier New"/>
    </w:rPr>
  </w:style>
  <w:style w:type="character" w:customStyle="1" w:styleId="WW8Num35z2">
    <w:name w:val="WW8Num35z2"/>
    <w:rsid w:val="00D55EF2"/>
    <w:rPr>
      <w:rFonts w:ascii="Wingdings" w:hAnsi="Wingdings"/>
    </w:rPr>
  </w:style>
  <w:style w:type="character" w:customStyle="1" w:styleId="WW8Num36z0">
    <w:name w:val="WW8Num36z0"/>
    <w:rsid w:val="00D55EF2"/>
    <w:rPr>
      <w:rFonts w:ascii="Arial" w:eastAsia="Times New Roman" w:hAnsi="Arial" w:cs="Arial"/>
    </w:rPr>
  </w:style>
  <w:style w:type="character" w:customStyle="1" w:styleId="WW8Num36z1">
    <w:name w:val="WW8Num36z1"/>
    <w:rsid w:val="00D55EF2"/>
    <w:rPr>
      <w:rFonts w:ascii="Courier New" w:hAnsi="Courier New" w:cs="Courier New"/>
    </w:rPr>
  </w:style>
  <w:style w:type="character" w:customStyle="1" w:styleId="WW8Num36z2">
    <w:name w:val="WW8Num36z2"/>
    <w:rsid w:val="00D55EF2"/>
    <w:rPr>
      <w:rFonts w:ascii="Wingdings" w:hAnsi="Wingdings"/>
    </w:rPr>
  </w:style>
  <w:style w:type="character" w:customStyle="1" w:styleId="WW8Num36z3">
    <w:name w:val="WW8Num36z3"/>
    <w:rsid w:val="00D55EF2"/>
    <w:rPr>
      <w:rFonts w:ascii="Symbol" w:hAnsi="Symbol"/>
    </w:rPr>
  </w:style>
  <w:style w:type="character" w:customStyle="1" w:styleId="WW8Num38z0">
    <w:name w:val="WW8Num38z0"/>
    <w:rsid w:val="00D55EF2"/>
    <w:rPr>
      <w:rFonts w:ascii="Symbol" w:hAnsi="Symbol"/>
    </w:rPr>
  </w:style>
  <w:style w:type="character" w:customStyle="1" w:styleId="WW8Num38z1">
    <w:name w:val="WW8Num38z1"/>
    <w:rsid w:val="00D55EF2"/>
    <w:rPr>
      <w:rFonts w:ascii="Courier New" w:hAnsi="Courier New" w:cs="Courier New"/>
    </w:rPr>
  </w:style>
  <w:style w:type="character" w:customStyle="1" w:styleId="WW8Num38z2">
    <w:name w:val="WW8Num38z2"/>
    <w:rsid w:val="00D55EF2"/>
    <w:rPr>
      <w:rFonts w:ascii="Wingdings" w:hAnsi="Wingdings"/>
    </w:rPr>
  </w:style>
  <w:style w:type="character" w:customStyle="1" w:styleId="WW8Num41z0">
    <w:name w:val="WW8Num41z0"/>
    <w:rsid w:val="00D55EF2"/>
    <w:rPr>
      <w:rFonts w:cs="Times New Roman"/>
    </w:rPr>
  </w:style>
  <w:style w:type="character" w:customStyle="1" w:styleId="WW8Num42z0">
    <w:name w:val="WW8Num42z0"/>
    <w:rsid w:val="00D55EF2"/>
    <w:rPr>
      <w:rFonts w:ascii="Symbol" w:hAnsi="Symbol"/>
    </w:rPr>
  </w:style>
  <w:style w:type="character" w:customStyle="1" w:styleId="WW8Num42z1">
    <w:name w:val="WW8Num42z1"/>
    <w:rsid w:val="00D55EF2"/>
    <w:rPr>
      <w:rFonts w:ascii="Courier New" w:hAnsi="Courier New"/>
    </w:rPr>
  </w:style>
  <w:style w:type="character" w:customStyle="1" w:styleId="WW8Num42z2">
    <w:name w:val="WW8Num42z2"/>
    <w:rsid w:val="00D55EF2"/>
    <w:rPr>
      <w:rFonts w:ascii="Wingdings" w:hAnsi="Wingdings"/>
    </w:rPr>
  </w:style>
  <w:style w:type="character" w:customStyle="1" w:styleId="WW8Num44z0">
    <w:name w:val="WW8Num44z0"/>
    <w:rsid w:val="00D55EF2"/>
    <w:rPr>
      <w:rFonts w:ascii="Times New Roman" w:hAnsi="Times New Roman"/>
    </w:rPr>
  </w:style>
  <w:style w:type="character" w:customStyle="1" w:styleId="WW8Num45z0">
    <w:name w:val="WW8Num45z0"/>
    <w:rsid w:val="00D55EF2"/>
    <w:rPr>
      <w:rFonts w:cs="Times New Roman"/>
    </w:rPr>
  </w:style>
  <w:style w:type="character" w:customStyle="1" w:styleId="WW8Num46z1">
    <w:name w:val="WW8Num46z1"/>
    <w:rsid w:val="00D55EF2"/>
    <w:rPr>
      <w:rFonts w:ascii="Courier New" w:hAnsi="Courier New" w:cs="Courier New"/>
    </w:rPr>
  </w:style>
  <w:style w:type="character" w:customStyle="1" w:styleId="WW8Num47z0">
    <w:name w:val="WW8Num47z0"/>
    <w:rsid w:val="00D55EF2"/>
    <w:rPr>
      <w:rFonts w:ascii="Symbol" w:hAnsi="Symbol"/>
    </w:rPr>
  </w:style>
  <w:style w:type="character" w:customStyle="1" w:styleId="WW8Num47z1">
    <w:name w:val="WW8Num47z1"/>
    <w:rsid w:val="00D55EF2"/>
    <w:rPr>
      <w:rFonts w:ascii="Courier New" w:hAnsi="Courier New" w:cs="Courier New"/>
    </w:rPr>
  </w:style>
  <w:style w:type="character" w:customStyle="1" w:styleId="WW8Num47z2">
    <w:name w:val="WW8Num47z2"/>
    <w:rsid w:val="00D55EF2"/>
    <w:rPr>
      <w:rFonts w:ascii="Wingdings" w:hAnsi="Wingdings"/>
    </w:rPr>
  </w:style>
  <w:style w:type="character" w:customStyle="1" w:styleId="WW8Num48z0">
    <w:name w:val="WW8Num48z0"/>
    <w:rsid w:val="00D55EF2"/>
    <w:rPr>
      <w:rFonts w:ascii="Symbol" w:hAnsi="Symbol"/>
    </w:rPr>
  </w:style>
  <w:style w:type="character" w:customStyle="1" w:styleId="WW8Num48z1">
    <w:name w:val="WW8Num48z1"/>
    <w:rsid w:val="00D55EF2"/>
    <w:rPr>
      <w:rFonts w:ascii="Courier New" w:hAnsi="Courier New" w:cs="Courier New"/>
    </w:rPr>
  </w:style>
  <w:style w:type="character" w:customStyle="1" w:styleId="WW8Num48z2">
    <w:name w:val="WW8Num48z2"/>
    <w:rsid w:val="00D55EF2"/>
    <w:rPr>
      <w:rFonts w:ascii="Wingdings" w:hAnsi="Wingdings"/>
    </w:rPr>
  </w:style>
  <w:style w:type="character" w:customStyle="1" w:styleId="WW8Num50z1">
    <w:name w:val="WW8Num50z1"/>
    <w:rsid w:val="00D55EF2"/>
    <w:rPr>
      <w:rFonts w:ascii="Symbol" w:hAnsi="Symbol" w:cs="Symbol"/>
      <w:b/>
      <w:bCs/>
      <w:iCs/>
      <w:sz w:val="22"/>
      <w:szCs w:val="22"/>
    </w:rPr>
  </w:style>
  <w:style w:type="character" w:customStyle="1" w:styleId="WW8Num50z2">
    <w:name w:val="WW8Num50z2"/>
    <w:rsid w:val="00D55EF2"/>
    <w:rPr>
      <w:b/>
    </w:rPr>
  </w:style>
  <w:style w:type="character" w:customStyle="1" w:styleId="WW8Num51z0">
    <w:name w:val="WW8Num51z0"/>
    <w:rsid w:val="00D55EF2"/>
    <w:rPr>
      <w:b/>
      <w:sz w:val="22"/>
    </w:rPr>
  </w:style>
  <w:style w:type="character" w:customStyle="1" w:styleId="WW8Num51z2">
    <w:name w:val="WW8Num51z2"/>
    <w:rsid w:val="00D55EF2"/>
    <w:rPr>
      <w:b/>
      <w:i/>
      <w:sz w:val="22"/>
    </w:rPr>
  </w:style>
  <w:style w:type="character" w:customStyle="1" w:styleId="WW8Num52z0">
    <w:name w:val="WW8Num52z0"/>
    <w:rsid w:val="00D55EF2"/>
    <w:rPr>
      <w:rFonts w:ascii="Symbol" w:hAnsi="Symbol"/>
    </w:rPr>
  </w:style>
  <w:style w:type="character" w:customStyle="1" w:styleId="WW8Num52z1">
    <w:name w:val="WW8Num52z1"/>
    <w:rsid w:val="00D55EF2"/>
    <w:rPr>
      <w:rFonts w:ascii="Courier New" w:hAnsi="Courier New" w:cs="Courier New"/>
    </w:rPr>
  </w:style>
  <w:style w:type="character" w:customStyle="1" w:styleId="WW8Num52z2">
    <w:name w:val="WW8Num52z2"/>
    <w:rsid w:val="00D55EF2"/>
    <w:rPr>
      <w:rFonts w:ascii="Wingdings" w:hAnsi="Wingdings"/>
    </w:rPr>
  </w:style>
  <w:style w:type="character" w:customStyle="1" w:styleId="WW8Num55z0">
    <w:name w:val="WW8Num55z0"/>
    <w:rsid w:val="00D55EF2"/>
    <w:rPr>
      <w:rFonts w:ascii="Symbol" w:hAnsi="Symbol"/>
    </w:rPr>
  </w:style>
  <w:style w:type="character" w:customStyle="1" w:styleId="WW8Num55z1">
    <w:name w:val="WW8Num55z1"/>
    <w:rsid w:val="00D55EF2"/>
    <w:rPr>
      <w:rFonts w:ascii="Courier New" w:hAnsi="Courier New" w:cs="Courier New"/>
    </w:rPr>
  </w:style>
  <w:style w:type="character" w:customStyle="1" w:styleId="WW8Num55z2">
    <w:name w:val="WW8Num55z2"/>
    <w:rsid w:val="00D55EF2"/>
    <w:rPr>
      <w:rFonts w:ascii="Wingdings" w:hAnsi="Wingdings"/>
    </w:rPr>
  </w:style>
  <w:style w:type="character" w:customStyle="1" w:styleId="WW8Num56z1">
    <w:name w:val="WW8Num56z1"/>
    <w:rsid w:val="00D55EF2"/>
    <w:rPr>
      <w:b/>
    </w:rPr>
  </w:style>
  <w:style w:type="character" w:customStyle="1" w:styleId="WW8Num56z2">
    <w:name w:val="WW8Num56z2"/>
    <w:rsid w:val="00D55EF2"/>
    <w:rPr>
      <w:rFonts w:ascii="Times New Roman" w:hAnsi="Times New Roman"/>
      <w:b/>
      <w:i w:val="0"/>
      <w:sz w:val="24"/>
      <w:szCs w:val="24"/>
    </w:rPr>
  </w:style>
  <w:style w:type="character" w:customStyle="1" w:styleId="WW8Num58z0">
    <w:name w:val="WW8Num58z0"/>
    <w:rsid w:val="00D55EF2"/>
    <w:rPr>
      <w:rFonts w:ascii="Symbol" w:hAnsi="Symbol"/>
    </w:rPr>
  </w:style>
  <w:style w:type="character" w:customStyle="1" w:styleId="WW8Num58z1">
    <w:name w:val="WW8Num58z1"/>
    <w:rsid w:val="00D55EF2"/>
    <w:rPr>
      <w:rFonts w:ascii="Courier New" w:hAnsi="Courier New" w:cs="Courier New"/>
    </w:rPr>
  </w:style>
  <w:style w:type="character" w:customStyle="1" w:styleId="WW8Num58z2">
    <w:name w:val="WW8Num58z2"/>
    <w:rsid w:val="00D55EF2"/>
    <w:rPr>
      <w:rFonts w:ascii="Wingdings" w:hAnsi="Wingdings"/>
    </w:rPr>
  </w:style>
  <w:style w:type="character" w:customStyle="1" w:styleId="WW8Num59z0">
    <w:name w:val="WW8Num59z0"/>
    <w:rsid w:val="00D55EF2"/>
    <w:rPr>
      <w:rFonts w:ascii="Symbol" w:hAnsi="Symbol"/>
    </w:rPr>
  </w:style>
  <w:style w:type="character" w:customStyle="1" w:styleId="WW8Num59z1">
    <w:name w:val="WW8Num59z1"/>
    <w:rsid w:val="00D55EF2"/>
    <w:rPr>
      <w:rFonts w:ascii="Courier New" w:hAnsi="Courier New" w:cs="Courier New"/>
    </w:rPr>
  </w:style>
  <w:style w:type="character" w:customStyle="1" w:styleId="WW8Num59z2">
    <w:name w:val="WW8Num59z2"/>
    <w:rsid w:val="00D55EF2"/>
    <w:rPr>
      <w:rFonts w:ascii="Wingdings" w:hAnsi="Wingdings"/>
    </w:rPr>
  </w:style>
  <w:style w:type="character" w:customStyle="1" w:styleId="WW8Num61z0">
    <w:name w:val="WW8Num61z0"/>
    <w:rsid w:val="00D55EF2"/>
    <w:rPr>
      <w:rFonts w:ascii="Symbol" w:hAnsi="Symbol"/>
    </w:rPr>
  </w:style>
  <w:style w:type="character" w:customStyle="1" w:styleId="WW8Num61z1">
    <w:name w:val="WW8Num61z1"/>
    <w:rsid w:val="00D55EF2"/>
    <w:rPr>
      <w:rFonts w:ascii="Courier New" w:hAnsi="Courier New" w:cs="Courier New"/>
    </w:rPr>
  </w:style>
  <w:style w:type="character" w:customStyle="1" w:styleId="WW8Num61z2">
    <w:name w:val="WW8Num61z2"/>
    <w:rsid w:val="00D55EF2"/>
    <w:rPr>
      <w:rFonts w:ascii="Wingdings" w:hAnsi="Wingdings"/>
    </w:rPr>
  </w:style>
  <w:style w:type="character" w:customStyle="1" w:styleId="WW8Num62z1">
    <w:name w:val="WW8Num62z1"/>
    <w:rsid w:val="00D55EF2"/>
    <w:rPr>
      <w:rFonts w:ascii="Symbol" w:hAnsi="Symbol" w:cs="Symbol"/>
      <w:b/>
      <w:bCs/>
      <w:iCs/>
      <w:sz w:val="24"/>
      <w:szCs w:val="24"/>
    </w:rPr>
  </w:style>
  <w:style w:type="character" w:customStyle="1" w:styleId="WW8Num64z0">
    <w:name w:val="WW8Num64z0"/>
    <w:rsid w:val="00D55EF2"/>
    <w:rPr>
      <w:rFonts w:ascii="Symbol" w:hAnsi="Symbol"/>
    </w:rPr>
  </w:style>
  <w:style w:type="character" w:customStyle="1" w:styleId="WW8Num64z1">
    <w:name w:val="WW8Num64z1"/>
    <w:rsid w:val="00D55EF2"/>
    <w:rPr>
      <w:rFonts w:ascii="Courier New" w:hAnsi="Courier New" w:cs="Courier New"/>
    </w:rPr>
  </w:style>
  <w:style w:type="character" w:customStyle="1" w:styleId="WW8Num64z2">
    <w:name w:val="WW8Num64z2"/>
    <w:rsid w:val="00D55EF2"/>
    <w:rPr>
      <w:rFonts w:ascii="Wingdings" w:hAnsi="Wingdings"/>
    </w:rPr>
  </w:style>
  <w:style w:type="character" w:customStyle="1" w:styleId="WW8Num65z1">
    <w:name w:val="WW8Num65z1"/>
    <w:rsid w:val="00D55EF2"/>
    <w:rPr>
      <w:rFonts w:ascii="Courier New" w:hAnsi="Courier New" w:cs="Courier New"/>
    </w:rPr>
  </w:style>
  <w:style w:type="character" w:customStyle="1" w:styleId="WW8Num65z2">
    <w:name w:val="WW8Num65z2"/>
    <w:rsid w:val="00D55EF2"/>
    <w:rPr>
      <w:rFonts w:ascii="Wingdings" w:hAnsi="Wingdings"/>
    </w:rPr>
  </w:style>
  <w:style w:type="character" w:customStyle="1" w:styleId="WW8Num65z3">
    <w:name w:val="WW8Num65z3"/>
    <w:rsid w:val="00D55EF2"/>
    <w:rPr>
      <w:rFonts w:ascii="Symbol" w:hAnsi="Symbol"/>
    </w:rPr>
  </w:style>
  <w:style w:type="character" w:customStyle="1" w:styleId="WW8Num66z0">
    <w:name w:val="WW8Num66z0"/>
    <w:rsid w:val="00D55EF2"/>
    <w:rPr>
      <w:rFonts w:cs="Times New Roman"/>
    </w:rPr>
  </w:style>
  <w:style w:type="character" w:customStyle="1" w:styleId="WW8Num67z0">
    <w:name w:val="WW8Num67z0"/>
    <w:rsid w:val="00D55EF2"/>
    <w:rPr>
      <w:rFonts w:ascii="Symbol" w:hAnsi="Symbol"/>
    </w:rPr>
  </w:style>
  <w:style w:type="character" w:customStyle="1" w:styleId="WW8Num67z1">
    <w:name w:val="WW8Num67z1"/>
    <w:rsid w:val="00D55EF2"/>
    <w:rPr>
      <w:rFonts w:ascii="Courier New" w:hAnsi="Courier New" w:cs="Courier New"/>
    </w:rPr>
  </w:style>
  <w:style w:type="character" w:customStyle="1" w:styleId="WW8Num67z2">
    <w:name w:val="WW8Num67z2"/>
    <w:rsid w:val="00D55EF2"/>
    <w:rPr>
      <w:rFonts w:ascii="Wingdings" w:hAnsi="Wingdings"/>
    </w:rPr>
  </w:style>
  <w:style w:type="character" w:customStyle="1" w:styleId="WW8Num68z0">
    <w:name w:val="WW8Num68z0"/>
    <w:rsid w:val="00D55EF2"/>
    <w:rPr>
      <w:rFonts w:ascii="Symbol" w:hAnsi="Symbol"/>
    </w:rPr>
  </w:style>
  <w:style w:type="character" w:customStyle="1" w:styleId="WW8Num68z1">
    <w:name w:val="WW8Num68z1"/>
    <w:rsid w:val="00D55EF2"/>
    <w:rPr>
      <w:rFonts w:ascii="Courier New" w:hAnsi="Courier New" w:cs="Courier New"/>
    </w:rPr>
  </w:style>
  <w:style w:type="character" w:customStyle="1" w:styleId="WW8Num68z2">
    <w:name w:val="WW8Num68z2"/>
    <w:rsid w:val="00D55EF2"/>
    <w:rPr>
      <w:rFonts w:ascii="Wingdings" w:hAnsi="Wingdings"/>
    </w:rPr>
  </w:style>
  <w:style w:type="character" w:customStyle="1" w:styleId="WW8Num69z0">
    <w:name w:val="WW8Num69z0"/>
    <w:rsid w:val="00D55EF2"/>
    <w:rPr>
      <w:rFonts w:ascii="Wingdings" w:hAnsi="Wingdings"/>
    </w:rPr>
  </w:style>
  <w:style w:type="character" w:customStyle="1" w:styleId="WW8Num69z1">
    <w:name w:val="WW8Num69z1"/>
    <w:rsid w:val="00D55EF2"/>
    <w:rPr>
      <w:rFonts w:ascii="Times New Roman" w:hAnsi="Times New Roman"/>
      <w:b/>
      <w:i w:val="0"/>
    </w:rPr>
  </w:style>
  <w:style w:type="character" w:customStyle="1" w:styleId="WW8Num69z3">
    <w:name w:val="WW8Num69z3"/>
    <w:rsid w:val="00D55EF2"/>
    <w:rPr>
      <w:rFonts w:ascii="Symbol" w:hAnsi="Symbol"/>
    </w:rPr>
  </w:style>
  <w:style w:type="character" w:customStyle="1" w:styleId="WW8Num69z4">
    <w:name w:val="WW8Num69z4"/>
    <w:rsid w:val="00D55EF2"/>
    <w:rPr>
      <w:rFonts w:ascii="Courier New" w:hAnsi="Courier New" w:cs="Courier New"/>
    </w:rPr>
  </w:style>
  <w:style w:type="character" w:customStyle="1" w:styleId="WW8Num70z0">
    <w:name w:val="WW8Num70z0"/>
    <w:rsid w:val="00D55EF2"/>
    <w:rPr>
      <w:rFonts w:ascii="Symbol" w:hAnsi="Symbol"/>
    </w:rPr>
  </w:style>
  <w:style w:type="character" w:customStyle="1" w:styleId="WW8Num70z1">
    <w:name w:val="WW8Num70z1"/>
    <w:rsid w:val="00D55EF2"/>
    <w:rPr>
      <w:rFonts w:ascii="Courier New" w:hAnsi="Courier New" w:cs="Courier New"/>
    </w:rPr>
  </w:style>
  <w:style w:type="character" w:customStyle="1" w:styleId="WW8Num70z2">
    <w:name w:val="WW8Num70z2"/>
    <w:rsid w:val="00D55EF2"/>
    <w:rPr>
      <w:rFonts w:ascii="Wingdings" w:hAnsi="Wingdings"/>
    </w:rPr>
  </w:style>
  <w:style w:type="character" w:customStyle="1" w:styleId="WW8Num71z0">
    <w:name w:val="WW8Num71z0"/>
    <w:rsid w:val="00D55EF2"/>
    <w:rPr>
      <w:b/>
    </w:rPr>
  </w:style>
  <w:style w:type="character" w:customStyle="1" w:styleId="WW8Num73z0">
    <w:name w:val="WW8Num73z0"/>
    <w:rsid w:val="00D55EF2"/>
    <w:rPr>
      <w:sz w:val="24"/>
    </w:rPr>
  </w:style>
  <w:style w:type="character" w:customStyle="1" w:styleId="WW8NumSt2z0">
    <w:name w:val="WW8NumSt2z0"/>
    <w:rsid w:val="00D55EF2"/>
    <w:rPr>
      <w:rFonts w:ascii="Symbol" w:hAnsi="Symbol"/>
    </w:rPr>
  </w:style>
  <w:style w:type="character" w:customStyle="1" w:styleId="WW8NumSt21z0">
    <w:name w:val="WW8NumSt21z0"/>
    <w:rsid w:val="00D55EF2"/>
    <w:rPr>
      <w:rFonts w:ascii="Symbol" w:hAnsi="Symbol"/>
    </w:rPr>
  </w:style>
  <w:style w:type="character" w:customStyle="1" w:styleId="Fontepargpadro1">
    <w:name w:val="Fonte parág. padrão1"/>
    <w:rsid w:val="00D55EF2"/>
  </w:style>
  <w:style w:type="paragraph" w:customStyle="1" w:styleId="Captulo">
    <w:name w:val="Capítulo"/>
    <w:basedOn w:val="Normal"/>
    <w:next w:val="Corpodetexto"/>
    <w:rsid w:val="00D55EF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Corpodetexto"/>
    <w:semiHidden/>
    <w:rsid w:val="00D55EF2"/>
    <w:pPr>
      <w:widowControl w:val="0"/>
      <w:suppressAutoHyphens/>
      <w:jc w:val="center"/>
    </w:pPr>
    <w:rPr>
      <w:rFonts w:cs="Tahoma"/>
      <w:b/>
      <w:color w:val="auto"/>
      <w:u w:val="single"/>
      <w:lang w:eastAsia="ar-SA"/>
    </w:rPr>
  </w:style>
  <w:style w:type="paragraph" w:customStyle="1" w:styleId="Contedodatabela">
    <w:name w:val="Conteúdo da tabela"/>
    <w:basedOn w:val="Normal"/>
    <w:rsid w:val="00D55EF2"/>
    <w:pPr>
      <w:suppressLineNumbers/>
      <w:suppressAutoHyphens/>
    </w:pPr>
    <w:rPr>
      <w:lang w:eastAsia="ar-SA"/>
    </w:rPr>
  </w:style>
  <w:style w:type="paragraph" w:customStyle="1" w:styleId="Ttulodatabela0">
    <w:name w:val="Título da tabela"/>
    <w:basedOn w:val="Contedodatabela"/>
    <w:rsid w:val="00D55EF2"/>
    <w:pPr>
      <w:jc w:val="center"/>
    </w:pPr>
    <w:rPr>
      <w:b/>
      <w:bCs/>
    </w:rPr>
  </w:style>
  <w:style w:type="paragraph" w:customStyle="1" w:styleId="Legenda3">
    <w:name w:val="Legenda3"/>
    <w:basedOn w:val="Normal"/>
    <w:rsid w:val="00D55E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Contedodoquadro">
    <w:name w:val="Conteúdo do quadro"/>
    <w:basedOn w:val="Corpodetexto"/>
    <w:rsid w:val="00D55EF2"/>
  </w:style>
  <w:style w:type="paragraph" w:customStyle="1" w:styleId="ndice">
    <w:name w:val="Índice"/>
    <w:basedOn w:val="Normal"/>
    <w:rsid w:val="00D55EF2"/>
    <w:pPr>
      <w:suppressLineNumbers/>
      <w:suppressAutoHyphens/>
    </w:pPr>
    <w:rPr>
      <w:rFonts w:cs="Tahoma"/>
      <w:lang w:eastAsia="ar-SA"/>
    </w:rPr>
  </w:style>
  <w:style w:type="paragraph" w:customStyle="1" w:styleId="Legenda2">
    <w:name w:val="Legenda2"/>
    <w:basedOn w:val="Normal"/>
    <w:rsid w:val="00D55E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rsid w:val="00D55EF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Estilo3">
    <w:name w:val="Estilo3"/>
    <w:basedOn w:val="Estilo2"/>
    <w:rsid w:val="00D55EF2"/>
    <w:pPr>
      <w:autoSpaceDE/>
      <w:spacing w:before="120"/>
      <w:ind w:firstLine="0"/>
    </w:pPr>
    <w:rPr>
      <w:rFonts w:ascii="Arial Narrow" w:hAnsi="Arial Narrow" w:cs="Arial"/>
      <w:kern w:val="1"/>
      <w:szCs w:val="20"/>
    </w:rPr>
  </w:style>
  <w:style w:type="paragraph" w:customStyle="1" w:styleId="Corpodetexto1">
    <w:name w:val="Corpo de texto1"/>
    <w:rsid w:val="00D55EF2"/>
    <w:pPr>
      <w:suppressAutoHyphens/>
    </w:pPr>
    <w:rPr>
      <w:rFonts w:ascii="CG Times" w:hAnsi="CG Times"/>
      <w:color w:val="000000"/>
      <w:sz w:val="24"/>
      <w:lang w:val="en-US" w:eastAsia="ar-SA"/>
    </w:rPr>
  </w:style>
  <w:style w:type="paragraph" w:customStyle="1" w:styleId="Estilo1">
    <w:name w:val="Estilo1"/>
    <w:basedOn w:val="Corpodetexto"/>
    <w:rsid w:val="00D55EF2"/>
  </w:style>
  <w:style w:type="paragraph" w:customStyle="1" w:styleId="entrada1">
    <w:name w:val="entrada 1"/>
    <w:basedOn w:val="Normal"/>
    <w:rsid w:val="00D55EF2"/>
    <w:pPr>
      <w:suppressAutoHyphens/>
      <w:ind w:left="851"/>
      <w:jc w:val="both"/>
    </w:pPr>
    <w:rPr>
      <w:bCs/>
      <w:iCs/>
      <w:sz w:val="28"/>
      <w:lang w:eastAsia="ar-SA"/>
    </w:rPr>
  </w:style>
  <w:style w:type="paragraph" w:customStyle="1" w:styleId="entrada2">
    <w:name w:val="entrada 2"/>
    <w:basedOn w:val="Normal"/>
    <w:rsid w:val="00D55EF2"/>
    <w:pPr>
      <w:suppressAutoHyphens/>
      <w:ind w:left="1701"/>
      <w:jc w:val="both"/>
    </w:pPr>
    <w:rPr>
      <w:bCs/>
      <w:iCs/>
      <w:sz w:val="28"/>
      <w:lang w:eastAsia="ar-SA"/>
    </w:rPr>
  </w:style>
  <w:style w:type="paragraph" w:customStyle="1" w:styleId="Recuodecorpodetexto31">
    <w:name w:val="Recuo de corpo de texto 31"/>
    <w:basedOn w:val="Normal"/>
    <w:rsid w:val="00D55EF2"/>
    <w:pPr>
      <w:suppressAutoHyphens/>
      <w:ind w:firstLine="720"/>
      <w:jc w:val="both"/>
    </w:pPr>
    <w:rPr>
      <w:lang w:eastAsia="ar-SA"/>
    </w:rPr>
  </w:style>
  <w:style w:type="paragraph" w:customStyle="1" w:styleId="reservado3">
    <w:name w:val="reservado3"/>
    <w:basedOn w:val="Normal"/>
    <w:rsid w:val="00D55EF2"/>
    <w:pPr>
      <w:tabs>
        <w:tab w:val="left" w:pos="9000"/>
        <w:tab w:val="right" w:pos="9360"/>
      </w:tabs>
      <w:suppressAutoHyphens/>
      <w:jc w:val="both"/>
    </w:pPr>
    <w:rPr>
      <w:rFonts w:ascii="Arial" w:hAnsi="Arial"/>
      <w:szCs w:val="20"/>
      <w:lang w:val="en-US" w:eastAsia="ar-SA"/>
    </w:rPr>
  </w:style>
  <w:style w:type="paragraph" w:customStyle="1" w:styleId="WW-Saudao">
    <w:name w:val="WW-Saudação"/>
    <w:basedOn w:val="Normal"/>
    <w:rsid w:val="00D55EF2"/>
    <w:pPr>
      <w:widowControl w:val="0"/>
      <w:suppressAutoHyphens/>
      <w:jc w:val="both"/>
    </w:pPr>
    <w:rPr>
      <w:rFonts w:ascii="Arial" w:eastAsia="Tahoma" w:hAnsi="Arial"/>
      <w:szCs w:val="20"/>
      <w:lang w:eastAsia="ar-SA"/>
    </w:rPr>
  </w:style>
  <w:style w:type="paragraph" w:customStyle="1" w:styleId="WW-ContedodaTabela1111111">
    <w:name w:val="WW-Conteúdo da Tabela1111111"/>
    <w:basedOn w:val="Corpodetexto"/>
    <w:rsid w:val="00D55EF2"/>
  </w:style>
  <w:style w:type="paragraph" w:customStyle="1" w:styleId="Incisonumerado">
    <w:name w:val="Inciso numerado"/>
    <w:rsid w:val="00D55EF2"/>
    <w:pPr>
      <w:tabs>
        <w:tab w:val="left" w:pos="567"/>
        <w:tab w:val="left" w:pos="1440"/>
      </w:tabs>
      <w:suppressAutoHyphens/>
      <w:spacing w:after="120"/>
      <w:ind w:left="1440" w:hanging="1440"/>
      <w:jc w:val="both"/>
    </w:pPr>
    <w:rPr>
      <w:rFonts w:ascii="Arial" w:hAnsi="Arial"/>
      <w:color w:val="000000"/>
      <w:lang w:eastAsia="ar-SA"/>
    </w:rPr>
  </w:style>
  <w:style w:type="paragraph" w:customStyle="1" w:styleId="alnea">
    <w:name w:val="alínea"/>
    <w:basedOn w:val="Incisonumerado"/>
    <w:rsid w:val="00D55EF2"/>
    <w:pPr>
      <w:tabs>
        <w:tab w:val="left" w:pos="1134"/>
      </w:tabs>
      <w:spacing w:after="0"/>
      <w:ind w:left="1134" w:hanging="567"/>
    </w:pPr>
  </w:style>
  <w:style w:type="paragraph" w:customStyle="1" w:styleId="Pargrafo">
    <w:name w:val="Parágrafo"/>
    <w:rsid w:val="00D55EF2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customStyle="1" w:styleId="Clusula">
    <w:name w:val="Cláusula"/>
    <w:rsid w:val="00D55EF2"/>
    <w:pPr>
      <w:suppressAutoHyphens/>
      <w:spacing w:before="120" w:after="60"/>
      <w:jc w:val="both"/>
    </w:pPr>
    <w:rPr>
      <w:rFonts w:ascii="Arial" w:hAnsi="Arial"/>
      <w:lang w:eastAsia="ar-SA"/>
    </w:rPr>
  </w:style>
  <w:style w:type="paragraph" w:customStyle="1" w:styleId="Pargrafonico">
    <w:name w:val="Parágrafo Único"/>
    <w:basedOn w:val="Pargrafo"/>
    <w:next w:val="Clusula"/>
    <w:rsid w:val="00D55EF2"/>
  </w:style>
  <w:style w:type="paragraph" w:customStyle="1" w:styleId="A161175">
    <w:name w:val="_A161175ÿ"/>
    <w:rsid w:val="00D55EF2"/>
    <w:pPr>
      <w:widowControl w:val="0"/>
      <w:suppressAutoHyphens/>
      <w:autoSpaceDE w:val="0"/>
      <w:ind w:left="867" w:right="46" w:firstLine="698"/>
      <w:jc w:val="both"/>
    </w:pPr>
    <w:rPr>
      <w:color w:val="000000"/>
      <w:sz w:val="24"/>
      <w:szCs w:val="24"/>
      <w:lang w:eastAsia="ar-SA"/>
    </w:rPr>
  </w:style>
  <w:style w:type="paragraph" w:customStyle="1" w:styleId="Numerada21">
    <w:name w:val="Numerada 21"/>
    <w:basedOn w:val="Normal"/>
    <w:rsid w:val="00D55EF2"/>
    <w:pPr>
      <w:tabs>
        <w:tab w:val="num" w:pos="720"/>
      </w:tabs>
      <w:suppressAutoHyphens/>
      <w:ind w:left="-6792" w:hanging="360"/>
    </w:pPr>
    <w:rPr>
      <w:lang w:eastAsia="ar-SA"/>
    </w:rPr>
  </w:style>
  <w:style w:type="paragraph" w:customStyle="1" w:styleId="Basedondiceanaltico">
    <w:name w:val="Base do índice analítico"/>
    <w:basedOn w:val="Normal"/>
    <w:rsid w:val="00D55EF2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  <w:lang w:eastAsia="ar-SA"/>
    </w:rPr>
  </w:style>
  <w:style w:type="paragraph" w:customStyle="1" w:styleId="Recuodecorpodetexto22">
    <w:name w:val="Recuo de corpo de texto 22"/>
    <w:basedOn w:val="Normal"/>
    <w:rsid w:val="00D55EF2"/>
    <w:pPr>
      <w:suppressAutoHyphens/>
      <w:spacing w:line="360" w:lineRule="auto"/>
      <w:ind w:left="1665"/>
      <w:jc w:val="both"/>
    </w:pPr>
    <w:rPr>
      <w:rFonts w:ascii="Times" w:hAnsi="Times"/>
      <w:dstrike/>
      <w:lang w:eastAsia="ar-SA"/>
    </w:rPr>
  </w:style>
  <w:style w:type="paragraph" w:customStyle="1" w:styleId="Recuodecorpodetexto32">
    <w:name w:val="Recuo de corpo de texto 32"/>
    <w:basedOn w:val="Normal"/>
    <w:rsid w:val="00D55EF2"/>
    <w:pPr>
      <w:suppressAutoHyphens/>
      <w:spacing w:line="360" w:lineRule="auto"/>
      <w:ind w:left="2268" w:hanging="289"/>
      <w:jc w:val="both"/>
    </w:pPr>
    <w:rPr>
      <w:color w:val="0000FF"/>
      <w:lang w:eastAsia="ar-SA"/>
    </w:rPr>
  </w:style>
  <w:style w:type="paragraph" w:customStyle="1" w:styleId="Contrato">
    <w:name w:val="Contrato"/>
    <w:basedOn w:val="Normal"/>
    <w:rsid w:val="00D55EF2"/>
    <w:pPr>
      <w:spacing w:after="240"/>
      <w:jc w:val="both"/>
    </w:pPr>
    <w:rPr>
      <w:szCs w:val="20"/>
      <w:lang w:eastAsia="ar-SA"/>
    </w:rPr>
  </w:style>
  <w:style w:type="numbering" w:customStyle="1" w:styleId="Estilo4">
    <w:name w:val="Estilo4"/>
    <w:uiPriority w:val="99"/>
    <w:rsid w:val="00D55EF2"/>
    <w:pPr>
      <w:numPr>
        <w:numId w:val="2"/>
      </w:numPr>
    </w:pPr>
  </w:style>
  <w:style w:type="numbering" w:customStyle="1" w:styleId="Estilo5">
    <w:name w:val="Estilo5"/>
    <w:uiPriority w:val="99"/>
    <w:rsid w:val="00D55EF2"/>
    <w:pPr>
      <w:numPr>
        <w:numId w:val="3"/>
      </w:numPr>
    </w:pPr>
  </w:style>
  <w:style w:type="paragraph" w:styleId="Textodenotaderodap">
    <w:name w:val="footnote text"/>
    <w:basedOn w:val="Normal"/>
    <w:link w:val="TextodenotaderodapChar"/>
    <w:semiHidden/>
    <w:unhideWhenUsed/>
    <w:rsid w:val="00D55EF2"/>
    <w:pPr>
      <w:suppressAutoHyphens/>
    </w:pPr>
    <w:rPr>
      <w:sz w:val="20"/>
      <w:szCs w:val="20"/>
      <w:lang w:val="x-none"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5EF2"/>
    <w:rPr>
      <w:lang w:val="x-none" w:eastAsia="ar-SA"/>
    </w:rPr>
  </w:style>
  <w:style w:type="character" w:styleId="Refdenotaderodap">
    <w:name w:val="footnote reference"/>
    <w:semiHidden/>
    <w:unhideWhenUsed/>
    <w:rsid w:val="00D55EF2"/>
    <w:rPr>
      <w:vertAlign w:val="superscript"/>
    </w:rPr>
  </w:style>
  <w:style w:type="paragraph" w:customStyle="1" w:styleId="default0">
    <w:name w:val="default"/>
    <w:basedOn w:val="Normal"/>
    <w:rsid w:val="00D55EF2"/>
    <w:pPr>
      <w:spacing w:before="100" w:beforeAutospacing="1" w:after="100" w:afterAutospacing="1"/>
    </w:pPr>
  </w:style>
  <w:style w:type="paragraph" w:customStyle="1" w:styleId="Corpodetexto20">
    <w:name w:val="Corpo de texto2"/>
    <w:rsid w:val="00D55EF2"/>
    <w:pPr>
      <w:suppressAutoHyphens/>
    </w:pPr>
    <w:rPr>
      <w:rFonts w:ascii="CG Times" w:hAnsi="CG Times"/>
      <w:color w:val="000000"/>
      <w:sz w:val="24"/>
      <w:lang w:val="en-US" w:eastAsia="ar-SA"/>
    </w:rPr>
  </w:style>
  <w:style w:type="paragraph" w:customStyle="1" w:styleId="xl123">
    <w:name w:val="xl123"/>
    <w:basedOn w:val="Normal"/>
    <w:rsid w:val="00D55EF2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24">
    <w:name w:val="xl124"/>
    <w:basedOn w:val="Normal"/>
    <w:rsid w:val="00D55EF2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al"/>
    <w:rsid w:val="00D55EF2"/>
    <w:pPr>
      <w:pBdr>
        <w:top w:val="double" w:sz="6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26">
    <w:name w:val="xl126"/>
    <w:basedOn w:val="Normal"/>
    <w:rsid w:val="00D55EF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27">
    <w:name w:val="xl127"/>
    <w:basedOn w:val="Normal"/>
    <w:rsid w:val="00D55EF2"/>
    <w:pP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28">
    <w:name w:val="xl128"/>
    <w:basedOn w:val="Normal"/>
    <w:rsid w:val="00D55EF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29">
    <w:name w:val="xl129"/>
    <w:basedOn w:val="Normal"/>
    <w:rsid w:val="00D55E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Normal"/>
    <w:rsid w:val="00D55EF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1">
    <w:name w:val="xl131"/>
    <w:basedOn w:val="Normal"/>
    <w:rsid w:val="00D55EF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2">
    <w:name w:val="xl132"/>
    <w:basedOn w:val="Normal"/>
    <w:rsid w:val="00D55EF2"/>
    <w:pPr>
      <w:pBdr>
        <w:top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33">
    <w:name w:val="xl133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34">
    <w:name w:val="xl134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35">
    <w:name w:val="xl135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136">
    <w:name w:val="xl136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37">
    <w:name w:val="xl137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38">
    <w:name w:val="xl138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39">
    <w:name w:val="xl139"/>
    <w:basedOn w:val="Normal"/>
    <w:rsid w:val="00D55EF2"/>
    <w:pPr>
      <w:shd w:val="clear" w:color="000000" w:fill="C0C0C0"/>
      <w:spacing w:before="100" w:beforeAutospacing="1" w:after="100" w:afterAutospacing="1"/>
      <w:jc w:val="both"/>
      <w:textAlignment w:val="center"/>
    </w:pPr>
    <w:rPr>
      <w:rFonts w:ascii="Arial Narrow" w:hAnsi="Arial Narrow"/>
      <w:b/>
      <w:bCs/>
    </w:rPr>
  </w:style>
  <w:style w:type="paragraph" w:customStyle="1" w:styleId="xl140">
    <w:name w:val="xl140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41">
    <w:name w:val="xl141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142">
    <w:name w:val="xl142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43">
    <w:name w:val="xl143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44">
    <w:name w:val="xl144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45">
    <w:name w:val="xl145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46">
    <w:name w:val="xl146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</w:rPr>
  </w:style>
  <w:style w:type="paragraph" w:customStyle="1" w:styleId="xl147">
    <w:name w:val="xl147"/>
    <w:basedOn w:val="Normal"/>
    <w:rsid w:val="00D55EF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48">
    <w:name w:val="xl148"/>
    <w:basedOn w:val="Normal"/>
    <w:rsid w:val="00D55EF2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49">
    <w:name w:val="xl149"/>
    <w:basedOn w:val="Normal"/>
    <w:rsid w:val="00D55EF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50">
    <w:name w:val="xl150"/>
    <w:basedOn w:val="Normal"/>
    <w:rsid w:val="00D55EF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51">
    <w:name w:val="xl151"/>
    <w:basedOn w:val="Normal"/>
    <w:rsid w:val="00D55EF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52">
    <w:name w:val="xl152"/>
    <w:basedOn w:val="Normal"/>
    <w:rsid w:val="00D55EF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53">
    <w:name w:val="xl153"/>
    <w:basedOn w:val="Normal"/>
    <w:rsid w:val="00D55EF2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154">
    <w:name w:val="xl154"/>
    <w:basedOn w:val="Normal"/>
    <w:rsid w:val="00D55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55">
    <w:name w:val="xl155"/>
    <w:basedOn w:val="Normal"/>
    <w:rsid w:val="00D55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156">
    <w:name w:val="xl156"/>
    <w:basedOn w:val="Normal"/>
    <w:rsid w:val="00D55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57">
    <w:name w:val="xl157"/>
    <w:basedOn w:val="Normal"/>
    <w:rsid w:val="00D55E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58">
    <w:name w:val="xl158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59">
    <w:name w:val="xl159"/>
    <w:basedOn w:val="Normal"/>
    <w:rsid w:val="00D55EF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60">
    <w:name w:val="xl160"/>
    <w:basedOn w:val="Normal"/>
    <w:rsid w:val="00D55E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61">
    <w:name w:val="xl161"/>
    <w:basedOn w:val="Normal"/>
    <w:rsid w:val="00D55E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WW-NormalWeb">
    <w:name w:val="WW-Normal (Web)"/>
    <w:basedOn w:val="Normal"/>
    <w:rsid w:val="00D55EF2"/>
    <w:pPr>
      <w:widowControl w:val="0"/>
      <w:suppressAutoHyphens/>
      <w:spacing w:before="280" w:after="280"/>
    </w:pPr>
    <w:rPr>
      <w:rFonts w:eastAsia="Arial Unicode MS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5EF2"/>
  </w:style>
  <w:style w:type="paragraph" w:customStyle="1" w:styleId="ementa">
    <w:name w:val="ementa"/>
    <w:basedOn w:val="Normal"/>
    <w:rsid w:val="00D55EF2"/>
    <w:pPr>
      <w:spacing w:before="100" w:beforeAutospacing="1" w:after="100" w:afterAutospacing="1"/>
    </w:pPr>
  </w:style>
  <w:style w:type="paragraph" w:customStyle="1" w:styleId="Preformatted">
    <w:name w:val="Preformatted"/>
    <w:basedOn w:val="Normal"/>
    <w:rsid w:val="00D55E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font5">
    <w:name w:val="font5"/>
    <w:basedOn w:val="Normal"/>
    <w:rsid w:val="00D55EF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font6">
    <w:name w:val="font6"/>
    <w:basedOn w:val="Normal"/>
    <w:rsid w:val="00D55EF2"/>
    <w:pPr>
      <w:spacing w:before="100" w:beforeAutospacing="1" w:after="100" w:afterAutospacing="1"/>
    </w:pPr>
    <w:rPr>
      <w:color w:val="333333"/>
      <w:sz w:val="23"/>
      <w:szCs w:val="23"/>
    </w:rPr>
  </w:style>
  <w:style w:type="paragraph" w:customStyle="1" w:styleId="font7">
    <w:name w:val="font7"/>
    <w:basedOn w:val="Normal"/>
    <w:rsid w:val="00D55EF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font8">
    <w:name w:val="font8"/>
    <w:basedOn w:val="Normal"/>
    <w:rsid w:val="00D55EF2"/>
    <w:pPr>
      <w:spacing w:before="100" w:beforeAutospacing="1" w:after="100" w:afterAutospacing="1"/>
    </w:pPr>
    <w:rPr>
      <w:rFonts w:ascii="Verdana" w:hAnsi="Verdana"/>
      <w:color w:val="000000"/>
      <w:sz w:val="23"/>
      <w:szCs w:val="23"/>
    </w:rPr>
  </w:style>
  <w:style w:type="paragraph" w:customStyle="1" w:styleId="font9">
    <w:name w:val="font9"/>
    <w:basedOn w:val="Normal"/>
    <w:rsid w:val="00D55EF2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10">
    <w:name w:val="font10"/>
    <w:basedOn w:val="Normal"/>
    <w:rsid w:val="00D55EF2"/>
    <w:pPr>
      <w:spacing w:before="100" w:beforeAutospacing="1" w:after="100" w:afterAutospacing="1"/>
    </w:pPr>
    <w:rPr>
      <w:b/>
      <w:bCs/>
      <w:color w:val="000000"/>
      <w:sz w:val="23"/>
      <w:szCs w:val="23"/>
      <w:u w:val="single"/>
    </w:rPr>
  </w:style>
  <w:style w:type="paragraph" w:customStyle="1" w:styleId="font11">
    <w:name w:val="font11"/>
    <w:basedOn w:val="Normal"/>
    <w:rsid w:val="00D55EF2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font12">
    <w:name w:val="font12"/>
    <w:basedOn w:val="Normal"/>
    <w:rsid w:val="00D55EF2"/>
    <w:pPr>
      <w:spacing w:before="100" w:beforeAutospacing="1" w:after="100" w:afterAutospacing="1"/>
    </w:pPr>
    <w:rPr>
      <w:color w:val="FF0000"/>
      <w:sz w:val="23"/>
      <w:szCs w:val="23"/>
    </w:rPr>
  </w:style>
  <w:style w:type="paragraph" w:customStyle="1" w:styleId="textonormal">
    <w:name w:val="texto_normal"/>
    <w:basedOn w:val="Normal"/>
    <w:rsid w:val="00D55EF2"/>
    <w:pPr>
      <w:spacing w:before="100" w:beforeAutospacing="1" w:after="100" w:afterAutospacing="1"/>
    </w:pPr>
  </w:style>
  <w:style w:type="paragraph" w:customStyle="1" w:styleId="PADRO">
    <w:name w:val="PADRÃO"/>
    <w:rsid w:val="00D55EF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PargrafodaListaChar">
    <w:name w:val="Parágrafo da Lista Char"/>
    <w:link w:val="PargrafodaLista"/>
    <w:rsid w:val="00D55EF2"/>
    <w:rPr>
      <w:sz w:val="24"/>
      <w:szCs w:val="24"/>
    </w:rPr>
  </w:style>
  <w:style w:type="character" w:customStyle="1" w:styleId="element-invisible">
    <w:name w:val="element-invisible"/>
    <w:rsid w:val="00D55EF2"/>
  </w:style>
  <w:style w:type="character" w:customStyle="1" w:styleId="SemEspaamentoChar">
    <w:name w:val="Sem Espaçamento Char"/>
    <w:link w:val="SemEspaamento"/>
    <w:uiPriority w:val="1"/>
    <w:rsid w:val="00D55EF2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uiPriority w:val="99"/>
    <w:semiHidden/>
    <w:unhideWhenUsed/>
    <w:rsid w:val="00D55EF2"/>
    <w:rPr>
      <w:color w:val="605E5C"/>
      <w:shd w:val="clear" w:color="auto" w:fill="E1DFDD"/>
    </w:rPr>
  </w:style>
  <w:style w:type="paragraph" w:customStyle="1" w:styleId="Contedo">
    <w:name w:val="Conteúdo"/>
    <w:basedOn w:val="Normal"/>
    <w:link w:val="CaracteresdoContedo"/>
    <w:qFormat/>
    <w:rsid w:val="008A3AA5"/>
    <w:pPr>
      <w:spacing w:line="276" w:lineRule="auto"/>
    </w:pPr>
    <w:rPr>
      <w:rFonts w:asciiTheme="minorHAnsi" w:eastAsiaTheme="minorEastAsia" w:hAnsiTheme="minorHAnsi" w:cstheme="minorBidi"/>
      <w:color w:val="1F497D" w:themeColor="text2"/>
      <w:sz w:val="28"/>
      <w:szCs w:val="22"/>
      <w:lang w:val="pt-PT" w:eastAsia="en-US"/>
    </w:rPr>
  </w:style>
  <w:style w:type="character" w:customStyle="1" w:styleId="CaracteresdoContedo">
    <w:name w:val="Caracteres do Conteúdo"/>
    <w:basedOn w:val="Fontepargpadro"/>
    <w:link w:val="Contedo"/>
    <w:rsid w:val="008A3AA5"/>
    <w:rPr>
      <w:rFonts w:asciiTheme="minorHAnsi" w:eastAsiaTheme="minorEastAsia" w:hAnsiTheme="minorHAnsi" w:cstheme="minorBidi"/>
      <w:color w:val="1F497D" w:themeColor="text2"/>
      <w:sz w:val="28"/>
      <w:szCs w:val="22"/>
      <w:lang w:val="pt-PT" w:eastAsia="en-US"/>
    </w:rPr>
  </w:style>
  <w:style w:type="paragraph" w:styleId="Listadecontinuao2">
    <w:name w:val="List Continue 2"/>
    <w:basedOn w:val="Normal"/>
    <w:unhideWhenUsed/>
    <w:rsid w:val="003B222B"/>
    <w:pPr>
      <w:spacing w:after="120"/>
      <w:ind w:left="566"/>
      <w:contextualSpacing/>
    </w:pPr>
  </w:style>
  <w:style w:type="character" w:customStyle="1" w:styleId="CorpodetextoChar1">
    <w:name w:val="Corpo de texto Char1"/>
    <w:uiPriority w:val="99"/>
    <w:semiHidden/>
    <w:rsid w:val="003B222B"/>
    <w:rPr>
      <w:sz w:val="22"/>
      <w:szCs w:val="22"/>
      <w:lang w:eastAsia="en-US"/>
    </w:rPr>
  </w:style>
  <w:style w:type="character" w:customStyle="1" w:styleId="NormalWebChar">
    <w:name w:val="Normal (Web) Char"/>
    <w:link w:val="NormalWeb"/>
    <w:uiPriority w:val="99"/>
    <w:rsid w:val="003B222B"/>
    <w:rPr>
      <w:sz w:val="24"/>
      <w:szCs w:val="24"/>
    </w:rPr>
  </w:style>
  <w:style w:type="character" w:customStyle="1" w:styleId="qterm2">
    <w:name w:val="qterm2"/>
    <w:rsid w:val="003B222B"/>
  </w:style>
  <w:style w:type="paragraph" w:customStyle="1" w:styleId="ParagEsquerda">
    <w:name w:val="Parag. Esquerda"/>
    <w:basedOn w:val="Normal"/>
    <w:rsid w:val="003B222B"/>
    <w:pPr>
      <w:jc w:val="both"/>
    </w:pPr>
    <w:rPr>
      <w:sz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222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val="x-none" w:eastAsia="en-US"/>
    </w:rPr>
  </w:style>
  <w:style w:type="character" w:customStyle="1" w:styleId="CitaoChar">
    <w:name w:val="Citação Char"/>
    <w:basedOn w:val="Fontepargpadro"/>
    <w:link w:val="Citao"/>
    <w:uiPriority w:val="29"/>
    <w:rsid w:val="003B222B"/>
    <w:rPr>
      <w:rFonts w:ascii="Arial" w:eastAsia="Calibri" w:hAnsi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citao2">
    <w:name w:val="citação 2"/>
    <w:basedOn w:val="Citao"/>
    <w:link w:val="citao2Char"/>
    <w:rsid w:val="003B222B"/>
  </w:style>
  <w:style w:type="character" w:customStyle="1" w:styleId="citao2Char">
    <w:name w:val="citação 2 Char"/>
    <w:basedOn w:val="CitaoChar"/>
    <w:link w:val="citao2"/>
    <w:rsid w:val="003B222B"/>
    <w:rPr>
      <w:rFonts w:ascii="Arial" w:eastAsia="Calibri" w:hAnsi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Corpodetexto22">
    <w:name w:val="Corpo de texto 22"/>
    <w:basedOn w:val="Normal"/>
    <w:rsid w:val="003B222B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</w:pPr>
    <w:rPr>
      <w:rFonts w:ascii="Arial" w:hAnsi="Arial"/>
      <w:sz w:val="28"/>
      <w:szCs w:val="20"/>
    </w:rPr>
  </w:style>
  <w:style w:type="character" w:customStyle="1" w:styleId="st">
    <w:name w:val="st"/>
    <w:basedOn w:val="Fontepargpadro"/>
    <w:rsid w:val="003B222B"/>
  </w:style>
  <w:style w:type="character" w:customStyle="1" w:styleId="Textodocorpo">
    <w:name w:val="Texto do corpo_"/>
    <w:link w:val="Textodocorpo1"/>
    <w:rsid w:val="003B222B"/>
    <w:rPr>
      <w:rFonts w:ascii="Arial Narrow" w:hAnsi="Arial Narrow" w:cs="Arial Narrow"/>
      <w:spacing w:val="-5"/>
      <w:sz w:val="17"/>
      <w:szCs w:val="17"/>
      <w:shd w:val="clear" w:color="auto" w:fill="FFFFFF"/>
    </w:rPr>
  </w:style>
  <w:style w:type="paragraph" w:customStyle="1" w:styleId="Textodocorpo1">
    <w:name w:val="Texto do corpo1"/>
    <w:basedOn w:val="Normal"/>
    <w:link w:val="Textodocorpo"/>
    <w:rsid w:val="003B222B"/>
    <w:pPr>
      <w:shd w:val="clear" w:color="auto" w:fill="FFFFFF"/>
      <w:spacing w:line="220" w:lineRule="exact"/>
    </w:pPr>
    <w:rPr>
      <w:rFonts w:ascii="Arial Narrow" w:hAnsi="Arial Narrow" w:cs="Arial Narrow"/>
      <w:spacing w:val="-5"/>
      <w:sz w:val="17"/>
      <w:szCs w:val="17"/>
    </w:rPr>
  </w:style>
  <w:style w:type="paragraph" w:customStyle="1" w:styleId="font13">
    <w:name w:val="font13"/>
    <w:basedOn w:val="Normal"/>
    <w:rsid w:val="003F7504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font14">
    <w:name w:val="font14"/>
    <w:basedOn w:val="Normal"/>
    <w:rsid w:val="003F750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5">
    <w:name w:val="font15"/>
    <w:basedOn w:val="Normal"/>
    <w:rsid w:val="003F750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6">
    <w:name w:val="font16"/>
    <w:basedOn w:val="Normal"/>
    <w:rsid w:val="003F750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17">
    <w:name w:val="font17"/>
    <w:basedOn w:val="Normal"/>
    <w:rsid w:val="003F7504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font18">
    <w:name w:val="font18"/>
    <w:basedOn w:val="Normal"/>
    <w:rsid w:val="003F7504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19">
    <w:name w:val="font19"/>
    <w:basedOn w:val="Normal"/>
    <w:rsid w:val="003F7504"/>
    <w:pPr>
      <w:spacing w:before="100" w:beforeAutospacing="1" w:after="100" w:afterAutospacing="1"/>
    </w:pPr>
    <w:rPr>
      <w:color w:val="FF0000"/>
    </w:rPr>
  </w:style>
  <w:style w:type="paragraph" w:customStyle="1" w:styleId="font20">
    <w:name w:val="font20"/>
    <w:basedOn w:val="Normal"/>
    <w:rsid w:val="003F7504"/>
    <w:pPr>
      <w:spacing w:before="100" w:beforeAutospacing="1" w:after="100" w:afterAutospacing="1"/>
    </w:pPr>
    <w:rPr>
      <w:color w:val="777777"/>
      <w:sz w:val="23"/>
      <w:szCs w:val="23"/>
    </w:rPr>
  </w:style>
  <w:style w:type="paragraph" w:customStyle="1" w:styleId="font21">
    <w:name w:val="font21"/>
    <w:basedOn w:val="Normal"/>
    <w:rsid w:val="003F750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22">
    <w:name w:val="font22"/>
    <w:basedOn w:val="Normal"/>
    <w:rsid w:val="003F750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23">
    <w:name w:val="font23"/>
    <w:basedOn w:val="Normal"/>
    <w:rsid w:val="003F7504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24">
    <w:name w:val="font24"/>
    <w:basedOn w:val="Normal"/>
    <w:rsid w:val="003F750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3F750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3F7504"/>
    <w:rPr>
      <w:rFonts w:ascii="Arial" w:hAnsi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3F750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3F7504"/>
    <w:rPr>
      <w:rFonts w:ascii="Arial" w:hAnsi="Arial"/>
      <w:vanish/>
      <w:sz w:val="16"/>
      <w:szCs w:val="16"/>
    </w:rPr>
  </w:style>
  <w:style w:type="paragraph" w:customStyle="1" w:styleId="ContratoTitulo">
    <w:name w:val="ContratoTitulo"/>
    <w:basedOn w:val="Normal"/>
    <w:next w:val="Contrato"/>
    <w:rsid w:val="003F7504"/>
    <w:pPr>
      <w:numPr>
        <w:ilvl w:val="1"/>
        <w:numId w:val="5"/>
      </w:numPr>
      <w:tabs>
        <w:tab w:val="clear" w:pos="360"/>
      </w:tabs>
      <w:spacing w:after="240"/>
      <w:ind w:left="1701" w:hanging="283"/>
    </w:pPr>
    <w:rPr>
      <w:rFonts w:ascii="Arial" w:hAnsi="Arial"/>
      <w:b/>
      <w:szCs w:val="20"/>
    </w:rPr>
  </w:style>
  <w:style w:type="paragraph" w:customStyle="1" w:styleId="Solon1">
    <w:name w:val="Solon1"/>
    <w:basedOn w:val="Normal"/>
    <w:rsid w:val="003F7504"/>
    <w:pPr>
      <w:numPr>
        <w:numId w:val="4"/>
      </w:numPr>
      <w:tabs>
        <w:tab w:val="num" w:pos="360"/>
        <w:tab w:val="left" w:pos="1134"/>
        <w:tab w:val="num" w:pos="1209"/>
      </w:tabs>
      <w:spacing w:after="240"/>
      <w:ind w:left="1209" w:hanging="360"/>
      <w:jc w:val="both"/>
    </w:pPr>
    <w:rPr>
      <w:szCs w:val="20"/>
    </w:rPr>
  </w:style>
  <w:style w:type="paragraph" w:customStyle="1" w:styleId="xl49">
    <w:name w:val="xl49"/>
    <w:basedOn w:val="Normal"/>
    <w:rsid w:val="003F7504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Nvel2">
    <w:name w:val="Nível 2"/>
    <w:basedOn w:val="Normal"/>
    <w:next w:val="Normal"/>
    <w:rsid w:val="003F7504"/>
    <w:pPr>
      <w:spacing w:after="120"/>
      <w:jc w:val="both"/>
    </w:pPr>
    <w:rPr>
      <w:rFonts w:ascii="Arial" w:hAnsi="Arial"/>
      <w:b/>
      <w:szCs w:val="20"/>
    </w:rPr>
  </w:style>
  <w:style w:type="character" w:customStyle="1" w:styleId="A0">
    <w:name w:val="A0"/>
    <w:rsid w:val="003F7504"/>
    <w:rPr>
      <w:color w:val="000000"/>
      <w:sz w:val="22"/>
    </w:rPr>
  </w:style>
  <w:style w:type="paragraph" w:customStyle="1" w:styleId="N21">
    <w:name w:val="N21"/>
    <w:basedOn w:val="Normal"/>
    <w:rsid w:val="003F7504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Blockquote">
    <w:name w:val="Blockquote"/>
    <w:basedOn w:val="Normal"/>
    <w:rsid w:val="003F7504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3F7504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abealho0">
    <w:name w:val="#Cabeçalho"/>
    <w:basedOn w:val="Normal"/>
    <w:rsid w:val="003F7504"/>
    <w:pPr>
      <w:spacing w:line="220" w:lineRule="exact"/>
      <w:jc w:val="both"/>
    </w:pPr>
    <w:rPr>
      <w:sz w:val="18"/>
      <w:szCs w:val="20"/>
    </w:rPr>
  </w:style>
  <w:style w:type="paragraph" w:customStyle="1" w:styleId="WW-Corpodetexto3">
    <w:name w:val="WW-Corpo de texto 3"/>
    <w:basedOn w:val="Normal"/>
    <w:rsid w:val="003F7504"/>
    <w:pPr>
      <w:widowControl w:val="0"/>
      <w:suppressAutoHyphens/>
      <w:jc w:val="both"/>
    </w:pPr>
    <w:rPr>
      <w:rFonts w:ascii="Arial" w:hAnsi="Arial"/>
      <w:szCs w:val="20"/>
    </w:rPr>
  </w:style>
  <w:style w:type="paragraph" w:customStyle="1" w:styleId="exptxtinicial">
    <w:name w:val="exp_txt_inicial"/>
    <w:basedOn w:val="Normal"/>
    <w:rsid w:val="003F7504"/>
    <w:pPr>
      <w:tabs>
        <w:tab w:val="right" w:pos="10206"/>
      </w:tabs>
      <w:spacing w:after="240"/>
    </w:pPr>
    <w:rPr>
      <w:spacing w:val="-5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3F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0">
    <w:name w:val="Nivel_01"/>
    <w:basedOn w:val="Ttulo1"/>
    <w:link w:val="Nivel01Char0"/>
    <w:qFormat/>
    <w:rsid w:val="003F7504"/>
    <w:pPr>
      <w:keepLines/>
      <w:tabs>
        <w:tab w:val="left" w:pos="567"/>
      </w:tabs>
      <w:spacing w:before="240"/>
      <w:ind w:right="0"/>
    </w:pPr>
    <w:rPr>
      <w:rFonts w:ascii="Ecofont_Spranq_eco_Sans" w:eastAsia="MS Gothic" w:hAnsi="Ecofont_Spranq_eco_Sans"/>
      <w:bCs/>
      <w:color w:val="auto"/>
      <w:sz w:val="20"/>
    </w:rPr>
  </w:style>
  <w:style w:type="character" w:customStyle="1" w:styleId="Nivel01Char0">
    <w:name w:val="Nivel_01 Char"/>
    <w:link w:val="Nivel010"/>
    <w:rsid w:val="003F7504"/>
    <w:rPr>
      <w:rFonts w:ascii="Ecofont_Spranq_eco_Sans" w:eastAsia="MS Gothic" w:hAnsi="Ecofont_Spranq_eco_Sans"/>
      <w:b/>
      <w:bCs/>
    </w:rPr>
  </w:style>
  <w:style w:type="paragraph" w:customStyle="1" w:styleId="xl63">
    <w:name w:val="xl63"/>
    <w:basedOn w:val="Normal"/>
    <w:rsid w:val="003F7504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3F75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33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3F7504"/>
    <w:rPr>
      <w:color w:val="605E5C"/>
      <w:shd w:val="clear" w:color="auto" w:fill="E1DFDD"/>
    </w:rPr>
  </w:style>
  <w:style w:type="numbering" w:customStyle="1" w:styleId="Estilo1031">
    <w:name w:val="Estilo1031"/>
    <w:uiPriority w:val="99"/>
    <w:rsid w:val="003F7504"/>
  </w:style>
  <w:style w:type="numbering" w:customStyle="1" w:styleId="Estilo531">
    <w:name w:val="Estilo531"/>
    <w:uiPriority w:val="99"/>
    <w:rsid w:val="003F7504"/>
    <w:pPr>
      <w:numPr>
        <w:numId w:val="7"/>
      </w:numPr>
    </w:pPr>
  </w:style>
  <w:style w:type="numbering" w:customStyle="1" w:styleId="Estilo83">
    <w:name w:val="Estilo83"/>
    <w:rsid w:val="003F7504"/>
    <w:pPr>
      <w:numPr>
        <w:numId w:val="9"/>
      </w:numPr>
    </w:pPr>
  </w:style>
  <w:style w:type="numbering" w:customStyle="1" w:styleId="Estilo92">
    <w:name w:val="Estilo92"/>
    <w:uiPriority w:val="99"/>
    <w:rsid w:val="003F7504"/>
    <w:pPr>
      <w:numPr>
        <w:numId w:val="10"/>
      </w:numPr>
    </w:pPr>
  </w:style>
  <w:style w:type="numbering" w:customStyle="1" w:styleId="Estilo102">
    <w:name w:val="Estilo102"/>
    <w:uiPriority w:val="99"/>
    <w:rsid w:val="003F7504"/>
    <w:pPr>
      <w:numPr>
        <w:numId w:val="11"/>
      </w:numPr>
    </w:pPr>
  </w:style>
  <w:style w:type="numbering" w:customStyle="1" w:styleId="Estilo312">
    <w:name w:val="Estilo312"/>
    <w:uiPriority w:val="99"/>
    <w:rsid w:val="003F7504"/>
    <w:pPr>
      <w:numPr>
        <w:numId w:val="12"/>
      </w:numPr>
    </w:pPr>
  </w:style>
  <w:style w:type="numbering" w:customStyle="1" w:styleId="Estilo33">
    <w:name w:val="Estilo33"/>
    <w:uiPriority w:val="99"/>
    <w:rsid w:val="003F7504"/>
  </w:style>
  <w:style w:type="numbering" w:customStyle="1" w:styleId="Estilo81">
    <w:name w:val="Estilo81"/>
    <w:rsid w:val="003F7504"/>
  </w:style>
  <w:style w:type="numbering" w:customStyle="1" w:styleId="Estilo412">
    <w:name w:val="Estilo412"/>
    <w:uiPriority w:val="99"/>
    <w:rsid w:val="003F7504"/>
  </w:style>
  <w:style w:type="table" w:customStyle="1" w:styleId="TableNormal">
    <w:name w:val="Table Normal"/>
    <w:uiPriority w:val="2"/>
    <w:semiHidden/>
    <w:unhideWhenUsed/>
    <w:qFormat/>
    <w:rsid w:val="00B126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269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imbres\Jaborandi%20-%20Timbrado%20-%20Munic&#237;p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2E722-F521-453F-85B5-672F5DB6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Jaborandi - Timbrado - Município</Template>
  <TotalTime>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Jaborandi - Bahia, 02 de janeiro de 2003</vt:lpstr>
    </vt:vector>
  </TitlesOfParts>
  <Company>PREFEITURA M. DE JABORANDI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Jaborandi - Bahia, 02 de janeiro de 2003</dc:title>
  <dc:creator>User</dc:creator>
  <cp:lastModifiedBy>WINDOWS</cp:lastModifiedBy>
  <cp:revision>3</cp:revision>
  <cp:lastPrinted>2025-03-17T19:27:00Z</cp:lastPrinted>
  <dcterms:created xsi:type="dcterms:W3CDTF">2025-03-18T11:41:00Z</dcterms:created>
  <dcterms:modified xsi:type="dcterms:W3CDTF">2025-03-18T11:42:00Z</dcterms:modified>
</cp:coreProperties>
</file>